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653C5" w14:textId="1C20DE1D" w:rsidR="00EB22FE" w:rsidRDefault="008D15E3" w:rsidP="00EB22FE">
      <w:pPr>
        <w:pStyle w:val="Tekstpodstawowy"/>
        <w:kinsoku w:val="0"/>
        <w:overflowPunct w:val="0"/>
        <w:spacing w:before="171"/>
        <w:rPr>
          <w:rFonts w:ascii="Arial" w:hAnsi="Arial" w:cs="Arial"/>
          <w:b/>
          <w:color w:val="221F1F"/>
          <w:w w:val="105"/>
          <w:sz w:val="36"/>
          <w:szCs w:val="36"/>
        </w:rPr>
      </w:pPr>
      <w:bookmarkStart w:id="0" w:name="_GoBack"/>
      <w:bookmarkEnd w:id="0"/>
      <w:r w:rsidRPr="00643E59">
        <w:rPr>
          <w:rFonts w:ascii="Arial" w:hAnsi="Arial" w:cs="Arial"/>
          <w:b/>
          <w:color w:val="FFFFFF"/>
          <w:position w:val="3"/>
          <w:sz w:val="37"/>
          <w:szCs w:val="37"/>
          <w:shd w:val="clear" w:color="auto" w:fill="043479"/>
        </w:rPr>
        <w:t xml:space="preserve"> </w:t>
      </w:r>
      <w:r>
        <w:rPr>
          <w:rFonts w:ascii="Arial" w:hAnsi="Arial" w:cs="Arial"/>
          <w:b/>
          <w:color w:val="FFFFFF"/>
          <w:w w:val="105"/>
          <w:position w:val="3"/>
          <w:sz w:val="37"/>
          <w:szCs w:val="37"/>
          <w:shd w:val="clear" w:color="auto" w:fill="043479"/>
        </w:rPr>
        <w:t xml:space="preserve">FIZYKA </w:t>
      </w:r>
      <w:r w:rsidRPr="00643E59">
        <w:rPr>
          <w:rFonts w:ascii="Arial" w:hAnsi="Arial" w:cs="Arial"/>
          <w:b/>
          <w:color w:val="FFFFFF"/>
          <w:w w:val="105"/>
          <w:position w:val="3"/>
          <w:sz w:val="37"/>
          <w:szCs w:val="37"/>
        </w:rPr>
        <w:t xml:space="preserve"> </w:t>
      </w:r>
      <w:r w:rsidR="00643E59" w:rsidRPr="00643E59">
        <w:rPr>
          <w:rFonts w:ascii="Arial" w:hAnsi="Arial" w:cs="Arial"/>
          <w:b/>
          <w:color w:val="221F1F"/>
          <w:w w:val="105"/>
          <w:sz w:val="36"/>
          <w:szCs w:val="36"/>
        </w:rPr>
        <w:t>Przedmiotow</w:t>
      </w:r>
      <w:r w:rsidR="00EB22FE">
        <w:rPr>
          <w:rFonts w:ascii="Arial" w:hAnsi="Arial" w:cs="Arial"/>
          <w:b/>
          <w:color w:val="221F1F"/>
          <w:w w:val="105"/>
          <w:sz w:val="36"/>
          <w:szCs w:val="36"/>
        </w:rPr>
        <w:t>e zasady</w:t>
      </w:r>
      <w:r w:rsidR="00643E59" w:rsidRPr="00643E59">
        <w:rPr>
          <w:rFonts w:ascii="Arial" w:hAnsi="Arial" w:cs="Arial"/>
          <w:b/>
          <w:color w:val="221F1F"/>
          <w:w w:val="105"/>
          <w:sz w:val="36"/>
          <w:szCs w:val="36"/>
        </w:rPr>
        <w:t xml:space="preserve"> oceniania</w:t>
      </w:r>
      <w:r w:rsidR="00EB22FE">
        <w:rPr>
          <w:rFonts w:ascii="Arial" w:hAnsi="Arial" w:cs="Arial"/>
          <w:b/>
          <w:color w:val="221F1F"/>
          <w:w w:val="105"/>
          <w:sz w:val="36"/>
          <w:szCs w:val="36"/>
        </w:rPr>
        <w:t>, wymagania edukacyjne</w:t>
      </w:r>
      <w:r w:rsidR="003B4BAE">
        <w:rPr>
          <w:rFonts w:ascii="Arial" w:hAnsi="Arial" w:cs="Arial"/>
          <w:b/>
          <w:color w:val="221F1F"/>
          <w:w w:val="105"/>
          <w:sz w:val="36"/>
          <w:szCs w:val="36"/>
        </w:rPr>
        <w:t xml:space="preserve"> – </w:t>
      </w:r>
      <w:r w:rsidR="00EB22FE">
        <w:rPr>
          <w:rFonts w:ascii="Arial" w:hAnsi="Arial" w:cs="Arial"/>
          <w:b/>
          <w:color w:val="221F1F"/>
          <w:w w:val="105"/>
          <w:sz w:val="36"/>
          <w:szCs w:val="36"/>
        </w:rPr>
        <w:t>klasa</w:t>
      </w:r>
      <w:r w:rsidR="003B4BAE">
        <w:rPr>
          <w:rFonts w:ascii="Arial" w:hAnsi="Arial" w:cs="Arial"/>
          <w:b/>
          <w:color w:val="221F1F"/>
          <w:w w:val="105"/>
          <w:sz w:val="36"/>
          <w:szCs w:val="36"/>
        </w:rPr>
        <w:t xml:space="preserve"> 1</w:t>
      </w:r>
      <w:r w:rsidR="00EB22FE">
        <w:rPr>
          <w:rFonts w:ascii="Arial" w:hAnsi="Arial" w:cs="Arial"/>
          <w:b/>
          <w:color w:val="221F1F"/>
          <w:w w:val="105"/>
          <w:sz w:val="36"/>
          <w:szCs w:val="36"/>
        </w:rPr>
        <w:t>.</w:t>
      </w:r>
    </w:p>
    <w:p w14:paraId="403AC718" w14:textId="77777777" w:rsidR="00D774A5" w:rsidRDefault="00D774A5" w:rsidP="00EB22FE">
      <w:pPr>
        <w:pStyle w:val="Tekstpodstawowy"/>
        <w:kinsoku w:val="0"/>
        <w:overflowPunct w:val="0"/>
        <w:spacing w:before="171"/>
        <w:rPr>
          <w:rFonts w:ascii="Arial" w:hAnsi="Arial" w:cs="Arial"/>
          <w:b/>
          <w:color w:val="221F1F"/>
          <w:w w:val="105"/>
          <w:sz w:val="24"/>
          <w:szCs w:val="24"/>
        </w:rPr>
      </w:pPr>
    </w:p>
    <w:p w14:paraId="4E68E79D" w14:textId="6901F5CF" w:rsidR="00EB22FE" w:rsidRPr="00293692" w:rsidRDefault="00EB22FE" w:rsidP="00D774A5">
      <w:pPr>
        <w:pStyle w:val="Tekstpodstawowy"/>
        <w:kinsoku w:val="0"/>
        <w:overflowPunct w:val="0"/>
        <w:spacing w:before="171"/>
        <w:rPr>
          <w:rFonts w:cs="Arial"/>
          <w:bCs/>
          <w:color w:val="221F1F"/>
          <w:w w:val="105"/>
          <w:sz w:val="24"/>
          <w:szCs w:val="24"/>
        </w:rPr>
      </w:pPr>
      <w:r w:rsidRPr="00293692">
        <w:rPr>
          <w:rFonts w:cs="Arial"/>
          <w:b/>
          <w:color w:val="221F1F"/>
          <w:w w:val="105"/>
          <w:sz w:val="24"/>
          <w:szCs w:val="24"/>
        </w:rPr>
        <w:t xml:space="preserve">Podręcznik: </w:t>
      </w:r>
      <w:r w:rsidRPr="00293692">
        <w:rPr>
          <w:rFonts w:cs="Arial"/>
          <w:bCs/>
          <w:color w:val="221F1F"/>
          <w:w w:val="105"/>
          <w:sz w:val="24"/>
          <w:szCs w:val="24"/>
        </w:rPr>
        <w:t>NOWE Odkryć fizykę cz. 1. Nowa edycja. Podręcznik. Liceum i technikum. Zakres podstawowy</w:t>
      </w:r>
      <w:r w:rsidR="00D774A5" w:rsidRPr="00293692">
        <w:rPr>
          <w:rFonts w:cs="Arial"/>
          <w:bCs/>
          <w:color w:val="221F1F"/>
          <w:w w:val="105"/>
          <w:sz w:val="24"/>
          <w:szCs w:val="24"/>
        </w:rPr>
        <w:t xml:space="preserve">, nr dopuszczenia MEN 1224/1/2024 </w:t>
      </w:r>
      <w:r w:rsidR="00D774A5" w:rsidRPr="00293692">
        <w:rPr>
          <w:rFonts w:cs="Arial"/>
          <w:bCs/>
          <w:color w:val="221F1F"/>
          <w:w w:val="105"/>
          <w:sz w:val="24"/>
          <w:szCs w:val="24"/>
        </w:rPr>
        <w:tab/>
      </w:r>
    </w:p>
    <w:p w14:paraId="2BD3DB79" w14:textId="65787500" w:rsidR="00EB22FE" w:rsidRPr="00293692" w:rsidRDefault="00EB22FE" w:rsidP="00EB22FE">
      <w:pPr>
        <w:pStyle w:val="Tekstpodstawowy"/>
        <w:kinsoku w:val="0"/>
        <w:overflowPunct w:val="0"/>
        <w:spacing w:before="171"/>
        <w:rPr>
          <w:rFonts w:cs="Arial"/>
          <w:bCs/>
          <w:color w:val="221F1F"/>
          <w:w w:val="105"/>
          <w:sz w:val="24"/>
          <w:szCs w:val="24"/>
        </w:rPr>
      </w:pPr>
      <w:bookmarkStart w:id="1" w:name="_Hlk176104781"/>
      <w:r w:rsidRPr="00293692">
        <w:rPr>
          <w:rFonts w:cs="Arial"/>
          <w:b/>
          <w:color w:val="221F1F"/>
          <w:w w:val="105"/>
          <w:sz w:val="24"/>
          <w:szCs w:val="24"/>
        </w:rPr>
        <w:t>Program:</w:t>
      </w:r>
      <w:r w:rsidR="00D774A5" w:rsidRPr="00293692">
        <w:t xml:space="preserve"> </w:t>
      </w:r>
      <w:r w:rsidR="00D774A5" w:rsidRPr="00293692">
        <w:rPr>
          <w:rFonts w:cs="Arial"/>
          <w:bCs/>
          <w:color w:val="221F1F"/>
          <w:w w:val="105"/>
          <w:sz w:val="24"/>
          <w:szCs w:val="24"/>
        </w:rPr>
        <w:t xml:space="preserve">Program nauczania fizyki "Odkryć fizykę" - dla szkół ponadpodstawowych, zakres podstawowy, autor: Marcin Braun, Weronika Śliwa, wyd. Nowa </w:t>
      </w:r>
      <w:bookmarkEnd w:id="1"/>
      <w:r w:rsidR="00D774A5" w:rsidRPr="00293692">
        <w:rPr>
          <w:rFonts w:cs="Arial"/>
          <w:bCs/>
          <w:color w:val="221F1F"/>
          <w:w w:val="105"/>
          <w:sz w:val="24"/>
          <w:szCs w:val="24"/>
        </w:rPr>
        <w:t>Era</w:t>
      </w:r>
    </w:p>
    <w:p w14:paraId="2D74E47C" w14:textId="77777777" w:rsidR="00D774A5" w:rsidRPr="00EB22FE" w:rsidRDefault="00D774A5" w:rsidP="00EB22FE">
      <w:pPr>
        <w:pStyle w:val="Tekstpodstawowy"/>
        <w:kinsoku w:val="0"/>
        <w:overflowPunct w:val="0"/>
        <w:spacing w:before="171"/>
        <w:rPr>
          <w:rFonts w:ascii="Arial" w:hAnsi="Arial" w:cs="Arial"/>
          <w:b/>
          <w:color w:val="221F1F"/>
          <w:w w:val="105"/>
          <w:sz w:val="24"/>
          <w:szCs w:val="24"/>
        </w:rPr>
      </w:pPr>
    </w:p>
    <w:p w14:paraId="644AD3A2" w14:textId="27287074" w:rsidR="00643E59" w:rsidRPr="00293692" w:rsidRDefault="00643E59" w:rsidP="00EB22FE">
      <w:pPr>
        <w:pStyle w:val="Tekstpodstawowy"/>
        <w:kinsoku w:val="0"/>
        <w:overflowPunct w:val="0"/>
        <w:spacing w:before="171"/>
        <w:rPr>
          <w:rFonts w:cs="Arial"/>
          <w:b/>
          <w:color w:val="221F1F"/>
          <w:w w:val="105"/>
          <w:sz w:val="20"/>
          <w:szCs w:val="20"/>
        </w:rPr>
      </w:pPr>
      <w:r w:rsidRPr="00293692">
        <w:rPr>
          <w:color w:val="221F1F"/>
          <w:w w:val="105"/>
          <w:sz w:val="20"/>
          <w:szCs w:val="20"/>
        </w:rPr>
        <w:t>Szczegółowe warunki</w:t>
      </w:r>
      <w:r w:rsidR="00330D9D" w:rsidRPr="00293692">
        <w:rPr>
          <w:color w:val="221F1F"/>
          <w:w w:val="105"/>
          <w:sz w:val="20"/>
          <w:szCs w:val="20"/>
        </w:rPr>
        <w:t xml:space="preserve"> i </w:t>
      </w:r>
      <w:r w:rsidRPr="00293692">
        <w:rPr>
          <w:color w:val="221F1F"/>
          <w:w w:val="105"/>
          <w:sz w:val="20"/>
          <w:szCs w:val="20"/>
        </w:rPr>
        <w:t>sposób oceniania określa statut szkoły</w:t>
      </w:r>
      <w:r w:rsidR="00EB22FE" w:rsidRPr="00293692">
        <w:rPr>
          <w:color w:val="221F1F"/>
          <w:w w:val="105"/>
          <w:sz w:val="20"/>
          <w:szCs w:val="20"/>
        </w:rPr>
        <w:t>.</w:t>
      </w:r>
    </w:p>
    <w:p w14:paraId="441D69A9" w14:textId="77777777" w:rsidR="0039447D" w:rsidRPr="00293692" w:rsidRDefault="0039447D" w:rsidP="0039447D">
      <w:pPr>
        <w:pStyle w:val="Tekstpodstawowy"/>
        <w:kinsoku w:val="0"/>
        <w:overflowPunct w:val="0"/>
        <w:spacing w:before="120" w:line="360" w:lineRule="auto"/>
        <w:rPr>
          <w:rFonts w:cs="Bookman Old Style"/>
          <w:i/>
          <w:iCs/>
          <w:color w:val="221F1F"/>
          <w:sz w:val="20"/>
          <w:szCs w:val="20"/>
        </w:rPr>
      </w:pPr>
      <w:r w:rsidRPr="00293692">
        <w:rPr>
          <w:color w:val="000000"/>
          <w:sz w:val="20"/>
          <w:szCs w:val="20"/>
        </w:rPr>
        <w:t>*</w:t>
      </w:r>
      <w:r w:rsidRPr="00293692">
        <w:rPr>
          <w:rFonts w:cs="Bookman Old Style"/>
          <w:color w:val="221F1F"/>
          <w:sz w:val="20"/>
          <w:szCs w:val="20"/>
          <w:vertAlign w:val="superscript"/>
        </w:rPr>
        <w:t xml:space="preserve"> </w:t>
      </w:r>
      <w:r w:rsidRPr="00293692">
        <w:rPr>
          <w:rFonts w:cs="Bookman Old Style"/>
          <w:color w:val="221F1F"/>
          <w:sz w:val="20"/>
          <w:szCs w:val="20"/>
        </w:rPr>
        <w:t>Doświadczenia obowiązkowe zapisano pogrubioną czcionką.</w:t>
      </w:r>
    </w:p>
    <w:p w14:paraId="376B4F63" w14:textId="77777777" w:rsidR="0039447D" w:rsidRPr="00293692" w:rsidRDefault="0039447D" w:rsidP="0039447D">
      <w:pPr>
        <w:pStyle w:val="Tekstpodstawowy"/>
        <w:spacing w:after="120"/>
        <w:rPr>
          <w:rFonts w:cs="Bookman Old Style"/>
          <w:i/>
          <w:iCs/>
          <w:color w:val="221F1F"/>
          <w:sz w:val="20"/>
          <w:szCs w:val="20"/>
        </w:rPr>
      </w:pPr>
      <w:r w:rsidRPr="00293692">
        <w:rPr>
          <w:rFonts w:cs="Bookman Old Style"/>
          <w:color w:val="221F1F"/>
          <w:w w:val="105"/>
          <w:sz w:val="20"/>
          <w:szCs w:val="20"/>
        </w:rPr>
        <w:t xml:space="preserve">Symbolem </w:t>
      </w:r>
      <w:r w:rsidRPr="00293692">
        <w:rPr>
          <w:rFonts w:cs="Bookman Old Style"/>
          <w:color w:val="221F1F"/>
          <w:w w:val="105"/>
          <w:sz w:val="20"/>
          <w:szCs w:val="20"/>
          <w:vertAlign w:val="superscript"/>
        </w:rPr>
        <w:t>D</w:t>
      </w:r>
      <w:r w:rsidRPr="00293692">
        <w:rPr>
          <w:rFonts w:cs="Bookman Old Style"/>
          <w:color w:val="221F1F"/>
          <w:w w:val="105"/>
          <w:sz w:val="20"/>
          <w:szCs w:val="20"/>
        </w:rPr>
        <w:t xml:space="preserve"> oznaczono treści spoza podstawy programowej</w:t>
      </w:r>
      <w:r w:rsidRPr="00293692">
        <w:rPr>
          <w:rFonts w:cs="Bookman Old Style"/>
          <w:i/>
          <w:iCs/>
          <w:color w:val="221F1F"/>
          <w:sz w:val="20"/>
          <w:szCs w:val="20"/>
        </w:rPr>
        <w:t>.</w:t>
      </w:r>
    </w:p>
    <w:p w14:paraId="2AD15E62" w14:textId="77777777" w:rsidR="0039447D" w:rsidRPr="00293692" w:rsidRDefault="0039447D" w:rsidP="0039447D">
      <w:pPr>
        <w:pStyle w:val="Tekstkomentarza"/>
        <w:rPr>
          <w:rFonts w:ascii="Book Antiqua" w:hAnsi="Book Antiqua"/>
        </w:rPr>
      </w:pPr>
    </w:p>
    <w:p w14:paraId="3D1EB223" w14:textId="6FB4C6FF" w:rsidR="0039447D" w:rsidRPr="00293692" w:rsidRDefault="0039447D" w:rsidP="0039447D">
      <w:pPr>
        <w:rPr>
          <w:rStyle w:val="Pogrubienie"/>
          <w:rFonts w:ascii="Book Antiqua" w:hAnsi="Book Antiqua"/>
          <w:b w:val="0"/>
          <w:bCs w:val="0"/>
          <w:sz w:val="20"/>
          <w:szCs w:val="20"/>
        </w:rPr>
      </w:pPr>
      <w:r w:rsidRPr="00293692">
        <w:rPr>
          <w:rStyle w:val="Pogrubienie"/>
          <w:rFonts w:ascii="Book Antiqua" w:hAnsi="Book Antiqua"/>
          <w:sz w:val="20"/>
          <w:szCs w:val="20"/>
        </w:rPr>
        <w:t>Przedmiotowy system oceniania uwzględnia zmiany z 2024 r. wynikające z uszczuplenia podstawy programowej. Szarym kolorem oznaczono treści, o których realizacji decyduje nauczyciel.</w:t>
      </w:r>
    </w:p>
    <w:p w14:paraId="5DA4CF11" w14:textId="77777777" w:rsidR="0039447D" w:rsidRPr="00293692" w:rsidRDefault="0039447D" w:rsidP="0039447D">
      <w:pPr>
        <w:rPr>
          <w:rFonts w:ascii="Book Antiqua" w:hAnsi="Book Antiqua"/>
          <w:sz w:val="20"/>
          <w:szCs w:val="20"/>
        </w:rPr>
      </w:pPr>
    </w:p>
    <w:p w14:paraId="1CE34E0B" w14:textId="0AF5289E" w:rsidR="0039447D" w:rsidRPr="00293692" w:rsidRDefault="0039447D" w:rsidP="0039447D">
      <w:pPr>
        <w:rPr>
          <w:rFonts w:ascii="Book Antiqua" w:hAnsi="Book Antiqua"/>
          <w:color w:val="1B1B1B"/>
          <w:sz w:val="20"/>
          <w:szCs w:val="20"/>
          <w:shd w:val="clear" w:color="auto" w:fill="FFFFFF"/>
        </w:rPr>
      </w:pPr>
      <w:r w:rsidRPr="00293692">
        <w:rPr>
          <w:rFonts w:ascii="Book Antiqua" w:hAnsi="Book Antiqua"/>
          <w:sz w:val="20"/>
          <w:szCs w:val="20"/>
        </w:rPr>
        <w:t xml:space="preserve">W związku z uszczupleniem przez MEN podstawy programowej, w rozkładzie materiału zmniejszyła się liczba godzin na realizację obowiązkowych zagadnień. Uzyskane w ten sposób dodatkowe godziny pozostają do dyspozycji nauczyciela w trakcie roku szkolnego. Zgodnie z założeniami MEN: </w:t>
      </w:r>
      <w:r w:rsidRPr="00293692">
        <w:rPr>
          <w:rFonts w:ascii="Book Antiqua" w:hAnsi="Book Antiqua"/>
          <w:color w:val="1B1B1B"/>
          <w:sz w:val="20"/>
          <w:szCs w:val="20"/>
          <w:shd w:val="clear" w:color="auto" w:fill="FFFFFF"/>
        </w:rPr>
        <w:t>Ograniczony zakres treści nauczania – wymagań szczegółowych – da nauczycielom i uczniom więcej czasu na spokojniejszą i bardziej dogłębną realizację programów nauczania.</w:t>
      </w:r>
    </w:p>
    <w:p w14:paraId="7A23DE4E" w14:textId="77777777" w:rsidR="0039447D" w:rsidRPr="0039447D" w:rsidRDefault="0039447D" w:rsidP="0039447D">
      <w:pPr>
        <w:rPr>
          <w:color w:val="1B1B1B"/>
          <w:sz w:val="18"/>
          <w:szCs w:val="18"/>
          <w:shd w:val="clear" w:color="auto" w:fill="FFFFFF"/>
        </w:rPr>
      </w:pPr>
    </w:p>
    <w:p w14:paraId="25A5CF1C" w14:textId="77777777" w:rsidR="00643E59" w:rsidRPr="00643E59" w:rsidRDefault="004C41F6" w:rsidP="00643E59">
      <w:pPr>
        <w:pStyle w:val="Nagwek1"/>
        <w:kinsoku w:val="0"/>
        <w:overflowPunct w:val="0"/>
        <w:spacing w:before="0" w:line="360" w:lineRule="auto"/>
        <w:ind w:left="454"/>
        <w:rPr>
          <w:rFonts w:ascii="Arial" w:hAnsi="Arial" w:cs="Arial"/>
          <w:b/>
          <w:color w:val="221F1F"/>
          <w:w w:val="110"/>
        </w:rPr>
      </w:pPr>
      <w:r w:rsidRPr="00643E59">
        <w:rPr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6F69FAE2" wp14:editId="4FCA9A59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FB6F75" id="Freeform 6" o:spid="_x0000_s1026" style="position:absolute;margin-left:82.05pt;margin-top:5.65pt;width:7.65pt;height:7.6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643E59" w:rsidRPr="00643E59">
        <w:rPr>
          <w:rFonts w:ascii="Arial" w:hAnsi="Arial" w:cs="Arial"/>
          <w:b/>
          <w:color w:val="221F1F"/>
          <w:w w:val="110"/>
        </w:rPr>
        <w:t>Zasady ogólne</w:t>
      </w:r>
    </w:p>
    <w:p w14:paraId="6507362B" w14:textId="0478340E" w:rsidR="00643E59" w:rsidRPr="00293692" w:rsidRDefault="00643E59" w:rsidP="00330D9D">
      <w:pPr>
        <w:pStyle w:val="Akapitzlist"/>
        <w:numPr>
          <w:ilvl w:val="0"/>
          <w:numId w:val="48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05"/>
          <w:sz w:val="20"/>
          <w:szCs w:val="20"/>
        </w:rPr>
      </w:pPr>
      <w:r w:rsidRPr="00293692">
        <w:rPr>
          <w:rFonts w:cs="Century Gothic"/>
          <w:color w:val="221F1F"/>
          <w:w w:val="105"/>
          <w:sz w:val="20"/>
          <w:szCs w:val="20"/>
        </w:rPr>
        <w:t xml:space="preserve">Na </w:t>
      </w:r>
      <w:r w:rsidRPr="00293692">
        <w:rPr>
          <w:rFonts w:cs="Bookman Old Style"/>
          <w:b/>
          <w:bCs/>
          <w:color w:val="221F1F"/>
          <w:w w:val="105"/>
          <w:sz w:val="20"/>
          <w:szCs w:val="20"/>
        </w:rPr>
        <w:t xml:space="preserve">podstawowym </w:t>
      </w:r>
      <w:r w:rsidRPr="00293692">
        <w:rPr>
          <w:color w:val="221F1F"/>
          <w:w w:val="105"/>
          <w:sz w:val="20"/>
          <w:szCs w:val="20"/>
        </w:rPr>
        <w:t xml:space="preserve">poziomie wymagań uczeń powinien wykonać zadania </w:t>
      </w:r>
      <w:r w:rsidRPr="00293692">
        <w:rPr>
          <w:rFonts w:cs="Bookman Old Style"/>
          <w:b/>
          <w:bCs/>
          <w:color w:val="221F1F"/>
          <w:w w:val="105"/>
          <w:sz w:val="20"/>
          <w:szCs w:val="20"/>
        </w:rPr>
        <w:t>obowiązkowe</w:t>
      </w:r>
      <w:r w:rsidRPr="00293692">
        <w:rPr>
          <w:rFonts w:cs="Bookman Old Style"/>
          <w:b/>
          <w:bCs/>
          <w:color w:val="221F1F"/>
          <w:spacing w:val="-47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 xml:space="preserve">(na stopień dopuszczający </w:t>
      </w:r>
      <w:r w:rsidRPr="00293692">
        <w:rPr>
          <w:color w:val="221F1F"/>
          <w:w w:val="125"/>
          <w:sz w:val="20"/>
          <w:szCs w:val="20"/>
        </w:rPr>
        <w:t xml:space="preserve">- </w:t>
      </w:r>
      <w:r w:rsidRPr="00293692">
        <w:rPr>
          <w:color w:val="221F1F"/>
          <w:w w:val="105"/>
          <w:sz w:val="20"/>
          <w:szCs w:val="20"/>
        </w:rPr>
        <w:t xml:space="preserve">łatwe; na stopień dostateczny </w:t>
      </w:r>
      <w:r w:rsidRPr="00293692">
        <w:rPr>
          <w:color w:val="221F1F"/>
          <w:w w:val="125"/>
          <w:sz w:val="20"/>
          <w:szCs w:val="20"/>
        </w:rPr>
        <w:t xml:space="preserve">- </w:t>
      </w:r>
      <w:r w:rsidRPr="00293692">
        <w:rPr>
          <w:color w:val="221F1F"/>
          <w:w w:val="105"/>
          <w:sz w:val="20"/>
          <w:szCs w:val="20"/>
        </w:rPr>
        <w:t xml:space="preserve">umiarkowanie trudne); niektóre czynności ucznia mogą być </w:t>
      </w:r>
      <w:r w:rsidR="007E1B78" w:rsidRPr="00293692">
        <w:rPr>
          <w:rFonts w:cs="Bookman Old Style"/>
          <w:b/>
          <w:bCs/>
          <w:color w:val="221F1F"/>
          <w:w w:val="105"/>
          <w:sz w:val="20"/>
          <w:szCs w:val="20"/>
        </w:rPr>
        <w:t xml:space="preserve">wspomagane </w:t>
      </w:r>
      <w:r w:rsidR="007E1B78" w:rsidRPr="00293692">
        <w:rPr>
          <w:rFonts w:cs="Bookman Old Style"/>
          <w:b/>
          <w:bCs/>
          <w:color w:val="221F1F"/>
          <w:spacing w:val="-40"/>
          <w:w w:val="105"/>
          <w:sz w:val="20"/>
          <w:szCs w:val="20"/>
        </w:rPr>
        <w:t>przez</w:t>
      </w:r>
      <w:r w:rsidRPr="00293692">
        <w:rPr>
          <w:color w:val="221F1F"/>
          <w:w w:val="105"/>
          <w:sz w:val="20"/>
          <w:szCs w:val="20"/>
        </w:rPr>
        <w:t xml:space="preserve"> nauczyciela (</w:t>
      </w:r>
      <w:r w:rsidR="00330D9D" w:rsidRPr="00293692">
        <w:rPr>
          <w:color w:val="221F1F"/>
          <w:w w:val="105"/>
          <w:sz w:val="20"/>
          <w:szCs w:val="20"/>
        </w:rPr>
        <w:t>np. </w:t>
      </w:r>
      <w:r w:rsidRPr="00293692">
        <w:rPr>
          <w:color w:val="221F1F"/>
          <w:w w:val="105"/>
          <w:sz w:val="20"/>
          <w:szCs w:val="20"/>
        </w:rPr>
        <w:t xml:space="preserve">wykonywanie doświadczeń, rozwiązywanie </w:t>
      </w:r>
      <w:r w:rsidRPr="00293692">
        <w:rPr>
          <w:color w:val="221F1F"/>
          <w:spacing w:val="-3"/>
          <w:w w:val="105"/>
          <w:sz w:val="20"/>
          <w:szCs w:val="20"/>
        </w:rPr>
        <w:t xml:space="preserve">problemów, </w:t>
      </w:r>
      <w:r w:rsidRPr="00293692">
        <w:rPr>
          <w:color w:val="221F1F"/>
          <w:w w:val="105"/>
          <w:sz w:val="20"/>
          <w:szCs w:val="20"/>
        </w:rPr>
        <w:t>przy czym na stopień dostateczny</w:t>
      </w:r>
      <w:r w:rsidRPr="00293692">
        <w:rPr>
          <w:color w:val="221F1F"/>
          <w:spacing w:val="-3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uczeń</w:t>
      </w:r>
      <w:r w:rsidRPr="00293692">
        <w:rPr>
          <w:color w:val="221F1F"/>
          <w:spacing w:val="-3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wykonuje</w:t>
      </w:r>
      <w:r w:rsidRPr="00293692">
        <w:rPr>
          <w:color w:val="221F1F"/>
          <w:spacing w:val="-3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je</w:t>
      </w:r>
      <w:r w:rsidRPr="00293692">
        <w:rPr>
          <w:color w:val="221F1F"/>
          <w:spacing w:val="-3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pod</w:t>
      </w:r>
      <w:r w:rsidRPr="00293692">
        <w:rPr>
          <w:color w:val="221F1F"/>
          <w:spacing w:val="-3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kierunkiem</w:t>
      </w:r>
      <w:r w:rsidRPr="00293692">
        <w:rPr>
          <w:color w:val="221F1F"/>
          <w:spacing w:val="-3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nauczyciela,</w:t>
      </w:r>
      <w:r w:rsidRPr="00293692">
        <w:rPr>
          <w:color w:val="221F1F"/>
          <w:spacing w:val="-3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na</w:t>
      </w:r>
      <w:r w:rsidRPr="00293692">
        <w:rPr>
          <w:color w:val="221F1F"/>
          <w:spacing w:val="-3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stopień</w:t>
      </w:r>
      <w:r w:rsidRPr="00293692">
        <w:rPr>
          <w:color w:val="221F1F"/>
          <w:spacing w:val="-3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dopuszczający</w:t>
      </w:r>
      <w:r w:rsidRPr="00293692">
        <w:rPr>
          <w:color w:val="221F1F"/>
          <w:spacing w:val="-3"/>
          <w:w w:val="105"/>
          <w:sz w:val="20"/>
          <w:szCs w:val="20"/>
        </w:rPr>
        <w:t xml:space="preserve"> </w:t>
      </w:r>
      <w:r w:rsidRPr="00293692">
        <w:rPr>
          <w:color w:val="221F1F"/>
          <w:w w:val="125"/>
          <w:sz w:val="20"/>
          <w:szCs w:val="20"/>
        </w:rPr>
        <w:t>-</w:t>
      </w:r>
      <w:r w:rsidRPr="00293692">
        <w:rPr>
          <w:color w:val="221F1F"/>
          <w:spacing w:val="-12"/>
          <w:w w:val="12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przy</w:t>
      </w:r>
      <w:r w:rsidRPr="00293692">
        <w:rPr>
          <w:color w:val="221F1F"/>
          <w:spacing w:val="-3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pomocy</w:t>
      </w:r>
      <w:r w:rsidRPr="00293692">
        <w:rPr>
          <w:color w:val="221F1F"/>
          <w:spacing w:val="-3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nauczyciela</w:t>
      </w:r>
      <w:r w:rsidRPr="00293692">
        <w:rPr>
          <w:color w:val="221F1F"/>
          <w:spacing w:val="-3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lub</w:t>
      </w:r>
      <w:r w:rsidRPr="00293692">
        <w:rPr>
          <w:color w:val="221F1F"/>
          <w:spacing w:val="-3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innych</w:t>
      </w:r>
      <w:r w:rsidRPr="00293692">
        <w:rPr>
          <w:color w:val="221F1F"/>
          <w:spacing w:val="-3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uczniów).</w:t>
      </w:r>
    </w:p>
    <w:p w14:paraId="60B5F705" w14:textId="77777777" w:rsidR="00643E59" w:rsidRPr="00293692" w:rsidRDefault="00643E59" w:rsidP="00330D9D">
      <w:pPr>
        <w:pStyle w:val="Akapitzlist"/>
        <w:numPr>
          <w:ilvl w:val="0"/>
          <w:numId w:val="48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05"/>
          <w:sz w:val="20"/>
          <w:szCs w:val="20"/>
        </w:rPr>
      </w:pPr>
      <w:r w:rsidRPr="00293692">
        <w:rPr>
          <w:color w:val="221F1F"/>
          <w:w w:val="105"/>
          <w:sz w:val="20"/>
          <w:szCs w:val="20"/>
        </w:rPr>
        <w:t>Czynności</w:t>
      </w:r>
      <w:r w:rsidRPr="00293692">
        <w:rPr>
          <w:color w:val="221F1F"/>
          <w:spacing w:val="-6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wymagane</w:t>
      </w:r>
      <w:r w:rsidRPr="00293692">
        <w:rPr>
          <w:color w:val="221F1F"/>
          <w:spacing w:val="-6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na</w:t>
      </w:r>
      <w:r w:rsidRPr="00293692">
        <w:rPr>
          <w:color w:val="221F1F"/>
          <w:spacing w:val="-6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poziomach</w:t>
      </w:r>
      <w:r w:rsidRPr="00293692">
        <w:rPr>
          <w:color w:val="221F1F"/>
          <w:spacing w:val="-6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wymagań</w:t>
      </w:r>
      <w:r w:rsidRPr="00293692">
        <w:rPr>
          <w:color w:val="221F1F"/>
          <w:spacing w:val="-6"/>
          <w:w w:val="105"/>
          <w:sz w:val="20"/>
          <w:szCs w:val="20"/>
        </w:rPr>
        <w:t xml:space="preserve"> </w:t>
      </w:r>
      <w:r w:rsidRPr="00293692">
        <w:rPr>
          <w:rFonts w:cs="Bookman Old Style"/>
          <w:b/>
          <w:bCs/>
          <w:color w:val="221F1F"/>
          <w:w w:val="105"/>
          <w:sz w:val="20"/>
          <w:szCs w:val="20"/>
        </w:rPr>
        <w:t>wyższych</w:t>
      </w:r>
      <w:r w:rsidRPr="00293692">
        <w:rPr>
          <w:rFonts w:cs="Bookman Old Style"/>
          <w:b/>
          <w:bCs/>
          <w:color w:val="221F1F"/>
          <w:spacing w:val="-23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niż</w:t>
      </w:r>
      <w:r w:rsidRPr="00293692">
        <w:rPr>
          <w:color w:val="221F1F"/>
          <w:spacing w:val="-6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poziom</w:t>
      </w:r>
      <w:r w:rsidRPr="00293692">
        <w:rPr>
          <w:color w:val="221F1F"/>
          <w:spacing w:val="-6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podstawowy</w:t>
      </w:r>
      <w:r w:rsidRPr="00293692">
        <w:rPr>
          <w:color w:val="221F1F"/>
          <w:spacing w:val="-6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uczeń</w:t>
      </w:r>
      <w:r w:rsidRPr="00293692">
        <w:rPr>
          <w:color w:val="221F1F"/>
          <w:spacing w:val="-6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powinien</w:t>
      </w:r>
      <w:r w:rsidRPr="00293692">
        <w:rPr>
          <w:color w:val="221F1F"/>
          <w:spacing w:val="-6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wykonać</w:t>
      </w:r>
      <w:r w:rsidRPr="00293692">
        <w:rPr>
          <w:color w:val="221F1F"/>
          <w:spacing w:val="-6"/>
          <w:w w:val="105"/>
          <w:sz w:val="20"/>
          <w:szCs w:val="20"/>
        </w:rPr>
        <w:t xml:space="preserve"> </w:t>
      </w:r>
      <w:r w:rsidRPr="00293692">
        <w:rPr>
          <w:rFonts w:cs="Bookman Old Style"/>
          <w:b/>
          <w:bCs/>
          <w:color w:val="221F1F"/>
          <w:w w:val="105"/>
          <w:sz w:val="20"/>
          <w:szCs w:val="20"/>
        </w:rPr>
        <w:t>samodzielnie</w:t>
      </w:r>
      <w:r w:rsidRPr="00293692">
        <w:rPr>
          <w:rFonts w:cs="Bookman Old Style"/>
          <w:b/>
          <w:bCs/>
          <w:color w:val="221F1F"/>
          <w:spacing w:val="-23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(na</w:t>
      </w:r>
      <w:r w:rsidRPr="00293692">
        <w:rPr>
          <w:color w:val="221F1F"/>
          <w:spacing w:val="-6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stopień</w:t>
      </w:r>
      <w:r w:rsidRPr="00293692">
        <w:rPr>
          <w:color w:val="221F1F"/>
          <w:spacing w:val="-6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dobry</w:t>
      </w:r>
      <w:r w:rsidRPr="00293692">
        <w:rPr>
          <w:color w:val="221F1F"/>
          <w:spacing w:val="-6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niekiedy</w:t>
      </w:r>
      <w:r w:rsidRPr="00293692">
        <w:rPr>
          <w:color w:val="221F1F"/>
          <w:spacing w:val="-6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może</w:t>
      </w:r>
      <w:r w:rsidRPr="00293692">
        <w:rPr>
          <w:color w:val="221F1F"/>
          <w:spacing w:val="-6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jeszcze korzystać</w:t>
      </w:r>
      <w:r w:rsidR="00330D9D" w:rsidRPr="00293692">
        <w:rPr>
          <w:color w:val="221F1F"/>
          <w:w w:val="105"/>
          <w:sz w:val="20"/>
          <w:szCs w:val="20"/>
        </w:rPr>
        <w:t xml:space="preserve"> z </w:t>
      </w:r>
      <w:r w:rsidRPr="00293692">
        <w:rPr>
          <w:color w:val="221F1F"/>
          <w:w w:val="105"/>
          <w:sz w:val="20"/>
          <w:szCs w:val="20"/>
        </w:rPr>
        <w:t>niewielkiego wsparcia</w:t>
      </w:r>
      <w:r w:rsidRPr="00293692">
        <w:rPr>
          <w:color w:val="221F1F"/>
          <w:spacing w:val="-13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nauczyciela).</w:t>
      </w:r>
    </w:p>
    <w:p w14:paraId="3FD26E22" w14:textId="77777777" w:rsidR="007B39F9" w:rsidRPr="00293692" w:rsidRDefault="00643E59" w:rsidP="007B39F9">
      <w:pPr>
        <w:pStyle w:val="Akapitzlist"/>
        <w:numPr>
          <w:ilvl w:val="0"/>
          <w:numId w:val="48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10"/>
          <w:sz w:val="20"/>
          <w:szCs w:val="20"/>
        </w:rPr>
      </w:pPr>
      <w:r w:rsidRPr="00293692">
        <w:rPr>
          <w:color w:val="221F1F"/>
          <w:w w:val="110"/>
          <w:sz w:val="20"/>
          <w:szCs w:val="20"/>
        </w:rPr>
        <w:t>W</w:t>
      </w:r>
      <w:r w:rsidRPr="00293692">
        <w:rPr>
          <w:color w:val="221F1F"/>
          <w:spacing w:val="-30"/>
          <w:w w:val="110"/>
          <w:sz w:val="20"/>
          <w:szCs w:val="20"/>
        </w:rPr>
        <w:t xml:space="preserve"> </w:t>
      </w:r>
      <w:r w:rsidRPr="00293692">
        <w:rPr>
          <w:color w:val="221F1F"/>
          <w:w w:val="110"/>
          <w:sz w:val="20"/>
          <w:szCs w:val="20"/>
        </w:rPr>
        <w:t>wypadku</w:t>
      </w:r>
      <w:r w:rsidRPr="00293692">
        <w:rPr>
          <w:color w:val="221F1F"/>
          <w:spacing w:val="-30"/>
          <w:w w:val="110"/>
          <w:sz w:val="20"/>
          <w:szCs w:val="20"/>
        </w:rPr>
        <w:t xml:space="preserve"> </w:t>
      </w:r>
      <w:r w:rsidRPr="00293692">
        <w:rPr>
          <w:color w:val="221F1F"/>
          <w:w w:val="110"/>
          <w:sz w:val="20"/>
          <w:szCs w:val="20"/>
        </w:rPr>
        <w:t>wymagań</w:t>
      </w:r>
      <w:r w:rsidRPr="00293692">
        <w:rPr>
          <w:color w:val="221F1F"/>
          <w:spacing w:val="-30"/>
          <w:w w:val="110"/>
          <w:sz w:val="20"/>
          <w:szCs w:val="20"/>
        </w:rPr>
        <w:t xml:space="preserve"> </w:t>
      </w:r>
      <w:r w:rsidRPr="00293692">
        <w:rPr>
          <w:color w:val="221F1F"/>
          <w:w w:val="110"/>
          <w:sz w:val="20"/>
          <w:szCs w:val="20"/>
        </w:rPr>
        <w:t>na</w:t>
      </w:r>
      <w:r w:rsidRPr="00293692">
        <w:rPr>
          <w:color w:val="221F1F"/>
          <w:spacing w:val="-30"/>
          <w:w w:val="110"/>
          <w:sz w:val="20"/>
          <w:szCs w:val="20"/>
        </w:rPr>
        <w:t xml:space="preserve"> </w:t>
      </w:r>
      <w:r w:rsidRPr="00293692">
        <w:rPr>
          <w:color w:val="221F1F"/>
          <w:w w:val="110"/>
          <w:sz w:val="20"/>
          <w:szCs w:val="20"/>
        </w:rPr>
        <w:t>stopnie</w:t>
      </w:r>
      <w:r w:rsidRPr="00293692">
        <w:rPr>
          <w:color w:val="221F1F"/>
          <w:spacing w:val="-30"/>
          <w:w w:val="110"/>
          <w:sz w:val="20"/>
          <w:szCs w:val="20"/>
        </w:rPr>
        <w:t xml:space="preserve"> </w:t>
      </w:r>
      <w:r w:rsidRPr="00293692">
        <w:rPr>
          <w:rFonts w:cs="Bookman Old Style"/>
          <w:b/>
          <w:bCs/>
          <w:color w:val="221F1F"/>
          <w:w w:val="110"/>
          <w:sz w:val="20"/>
          <w:szCs w:val="20"/>
        </w:rPr>
        <w:t>wyższe</w:t>
      </w:r>
      <w:r w:rsidRPr="00293692">
        <w:rPr>
          <w:rFonts w:cs="Bookman Old Style"/>
          <w:b/>
          <w:bCs/>
          <w:color w:val="221F1F"/>
          <w:spacing w:val="-47"/>
          <w:w w:val="110"/>
          <w:sz w:val="20"/>
          <w:szCs w:val="20"/>
        </w:rPr>
        <w:t xml:space="preserve"> </w:t>
      </w:r>
      <w:r w:rsidRPr="00293692">
        <w:rPr>
          <w:color w:val="221F1F"/>
          <w:w w:val="110"/>
          <w:sz w:val="20"/>
          <w:szCs w:val="20"/>
        </w:rPr>
        <w:t>niż</w:t>
      </w:r>
      <w:r w:rsidRPr="00293692">
        <w:rPr>
          <w:color w:val="221F1F"/>
          <w:spacing w:val="-30"/>
          <w:w w:val="110"/>
          <w:sz w:val="20"/>
          <w:szCs w:val="20"/>
        </w:rPr>
        <w:t xml:space="preserve"> </w:t>
      </w:r>
      <w:r w:rsidRPr="00293692">
        <w:rPr>
          <w:color w:val="221F1F"/>
          <w:w w:val="110"/>
          <w:sz w:val="20"/>
          <w:szCs w:val="20"/>
        </w:rPr>
        <w:t>dostateczny</w:t>
      </w:r>
      <w:r w:rsidRPr="00293692">
        <w:rPr>
          <w:color w:val="221F1F"/>
          <w:spacing w:val="-30"/>
          <w:w w:val="110"/>
          <w:sz w:val="20"/>
          <w:szCs w:val="20"/>
        </w:rPr>
        <w:t xml:space="preserve"> </w:t>
      </w:r>
      <w:r w:rsidRPr="00293692">
        <w:rPr>
          <w:color w:val="221F1F"/>
          <w:w w:val="110"/>
          <w:sz w:val="20"/>
          <w:szCs w:val="20"/>
        </w:rPr>
        <w:t>uczeń</w:t>
      </w:r>
      <w:r w:rsidRPr="00293692">
        <w:rPr>
          <w:color w:val="221F1F"/>
          <w:spacing w:val="-30"/>
          <w:w w:val="110"/>
          <w:sz w:val="20"/>
          <w:szCs w:val="20"/>
        </w:rPr>
        <w:t xml:space="preserve"> </w:t>
      </w:r>
      <w:r w:rsidRPr="00293692">
        <w:rPr>
          <w:color w:val="221F1F"/>
          <w:w w:val="110"/>
          <w:sz w:val="20"/>
          <w:szCs w:val="20"/>
        </w:rPr>
        <w:t>wykonuje</w:t>
      </w:r>
      <w:r w:rsidRPr="00293692">
        <w:rPr>
          <w:color w:val="221F1F"/>
          <w:spacing w:val="-30"/>
          <w:w w:val="110"/>
          <w:sz w:val="20"/>
          <w:szCs w:val="20"/>
        </w:rPr>
        <w:t xml:space="preserve"> </w:t>
      </w:r>
      <w:r w:rsidRPr="00293692">
        <w:rPr>
          <w:color w:val="221F1F"/>
          <w:w w:val="110"/>
          <w:sz w:val="20"/>
          <w:szCs w:val="20"/>
        </w:rPr>
        <w:t>zadania</w:t>
      </w:r>
      <w:r w:rsidRPr="00293692">
        <w:rPr>
          <w:color w:val="221F1F"/>
          <w:spacing w:val="-30"/>
          <w:w w:val="110"/>
          <w:sz w:val="20"/>
          <w:szCs w:val="20"/>
        </w:rPr>
        <w:t xml:space="preserve"> </w:t>
      </w:r>
      <w:r w:rsidRPr="00293692">
        <w:rPr>
          <w:rFonts w:cs="Bookman Old Style"/>
          <w:b/>
          <w:bCs/>
          <w:color w:val="221F1F"/>
          <w:w w:val="110"/>
          <w:sz w:val="20"/>
          <w:szCs w:val="20"/>
        </w:rPr>
        <w:t>dodatkowe</w:t>
      </w:r>
      <w:r w:rsidRPr="00293692">
        <w:rPr>
          <w:rFonts w:cs="Bookman Old Style"/>
          <w:b/>
          <w:bCs/>
          <w:color w:val="221F1F"/>
          <w:spacing w:val="-47"/>
          <w:w w:val="110"/>
          <w:sz w:val="20"/>
          <w:szCs w:val="20"/>
        </w:rPr>
        <w:t xml:space="preserve"> </w:t>
      </w:r>
      <w:r w:rsidRPr="00293692">
        <w:rPr>
          <w:color w:val="221F1F"/>
          <w:w w:val="110"/>
          <w:sz w:val="20"/>
          <w:szCs w:val="20"/>
        </w:rPr>
        <w:t>(na</w:t>
      </w:r>
      <w:r w:rsidRPr="00293692">
        <w:rPr>
          <w:color w:val="221F1F"/>
          <w:spacing w:val="-30"/>
          <w:w w:val="110"/>
          <w:sz w:val="20"/>
          <w:szCs w:val="20"/>
        </w:rPr>
        <w:t xml:space="preserve"> </w:t>
      </w:r>
      <w:r w:rsidRPr="00293692">
        <w:rPr>
          <w:color w:val="221F1F"/>
          <w:w w:val="110"/>
          <w:sz w:val="20"/>
          <w:szCs w:val="20"/>
        </w:rPr>
        <w:t>stopień</w:t>
      </w:r>
      <w:r w:rsidRPr="00293692">
        <w:rPr>
          <w:color w:val="221F1F"/>
          <w:spacing w:val="-30"/>
          <w:w w:val="110"/>
          <w:sz w:val="20"/>
          <w:szCs w:val="20"/>
        </w:rPr>
        <w:t xml:space="preserve"> </w:t>
      </w:r>
      <w:r w:rsidRPr="00293692">
        <w:rPr>
          <w:color w:val="221F1F"/>
          <w:w w:val="110"/>
          <w:sz w:val="20"/>
          <w:szCs w:val="20"/>
        </w:rPr>
        <w:t>dobry</w:t>
      </w:r>
      <w:r w:rsidRPr="00293692">
        <w:rPr>
          <w:color w:val="221F1F"/>
          <w:spacing w:val="-30"/>
          <w:w w:val="110"/>
          <w:sz w:val="20"/>
          <w:szCs w:val="20"/>
        </w:rPr>
        <w:t xml:space="preserve"> </w:t>
      </w:r>
      <w:r w:rsidRPr="00293692">
        <w:rPr>
          <w:color w:val="221F1F"/>
          <w:w w:val="125"/>
          <w:sz w:val="20"/>
          <w:szCs w:val="20"/>
        </w:rPr>
        <w:t>-</w:t>
      </w:r>
      <w:r w:rsidRPr="00293692">
        <w:rPr>
          <w:color w:val="221F1F"/>
          <w:spacing w:val="-37"/>
          <w:w w:val="125"/>
          <w:sz w:val="20"/>
          <w:szCs w:val="20"/>
        </w:rPr>
        <w:t xml:space="preserve"> </w:t>
      </w:r>
      <w:r w:rsidRPr="00293692">
        <w:rPr>
          <w:color w:val="221F1F"/>
          <w:w w:val="110"/>
          <w:sz w:val="20"/>
          <w:szCs w:val="20"/>
        </w:rPr>
        <w:t>umiarkowanie</w:t>
      </w:r>
      <w:r w:rsidRPr="00293692">
        <w:rPr>
          <w:color w:val="221F1F"/>
          <w:spacing w:val="-30"/>
          <w:w w:val="110"/>
          <w:sz w:val="20"/>
          <w:szCs w:val="20"/>
        </w:rPr>
        <w:t xml:space="preserve"> </w:t>
      </w:r>
      <w:r w:rsidRPr="00293692">
        <w:rPr>
          <w:color w:val="221F1F"/>
          <w:w w:val="110"/>
          <w:sz w:val="20"/>
          <w:szCs w:val="20"/>
        </w:rPr>
        <w:t>trudne;</w:t>
      </w:r>
      <w:r w:rsidRPr="00293692">
        <w:rPr>
          <w:color w:val="221F1F"/>
          <w:spacing w:val="-30"/>
          <w:w w:val="110"/>
          <w:sz w:val="20"/>
          <w:szCs w:val="20"/>
        </w:rPr>
        <w:t xml:space="preserve"> </w:t>
      </w:r>
      <w:r w:rsidRPr="00293692">
        <w:rPr>
          <w:color w:val="221F1F"/>
          <w:w w:val="110"/>
          <w:sz w:val="20"/>
          <w:szCs w:val="20"/>
        </w:rPr>
        <w:t>na</w:t>
      </w:r>
      <w:r w:rsidRPr="00293692">
        <w:rPr>
          <w:color w:val="221F1F"/>
          <w:spacing w:val="-30"/>
          <w:w w:val="110"/>
          <w:sz w:val="20"/>
          <w:szCs w:val="20"/>
        </w:rPr>
        <w:t xml:space="preserve"> </w:t>
      </w:r>
      <w:r w:rsidRPr="00293692">
        <w:rPr>
          <w:color w:val="221F1F"/>
          <w:w w:val="110"/>
          <w:sz w:val="20"/>
          <w:szCs w:val="20"/>
        </w:rPr>
        <w:lastRenderedPageBreak/>
        <w:t>stopień</w:t>
      </w:r>
      <w:r w:rsidRPr="00293692">
        <w:rPr>
          <w:color w:val="221F1F"/>
          <w:spacing w:val="-30"/>
          <w:w w:val="110"/>
          <w:sz w:val="20"/>
          <w:szCs w:val="20"/>
        </w:rPr>
        <w:t xml:space="preserve"> </w:t>
      </w:r>
      <w:r w:rsidRPr="00293692">
        <w:rPr>
          <w:color w:val="221F1F"/>
          <w:w w:val="110"/>
          <w:sz w:val="20"/>
          <w:szCs w:val="20"/>
        </w:rPr>
        <w:t>bardzo</w:t>
      </w:r>
      <w:r w:rsidRPr="00293692">
        <w:rPr>
          <w:color w:val="221F1F"/>
          <w:spacing w:val="-30"/>
          <w:w w:val="110"/>
          <w:sz w:val="20"/>
          <w:szCs w:val="20"/>
        </w:rPr>
        <w:t xml:space="preserve"> </w:t>
      </w:r>
      <w:r w:rsidRPr="00293692">
        <w:rPr>
          <w:color w:val="221F1F"/>
          <w:w w:val="110"/>
          <w:sz w:val="20"/>
          <w:szCs w:val="20"/>
        </w:rPr>
        <w:t>dobry</w:t>
      </w:r>
      <w:r w:rsidRPr="00293692">
        <w:rPr>
          <w:color w:val="221F1F"/>
          <w:spacing w:val="-30"/>
          <w:w w:val="110"/>
          <w:sz w:val="20"/>
          <w:szCs w:val="20"/>
        </w:rPr>
        <w:t xml:space="preserve"> </w:t>
      </w:r>
      <w:r w:rsidRPr="00293692">
        <w:rPr>
          <w:color w:val="221F1F"/>
          <w:w w:val="125"/>
          <w:sz w:val="20"/>
          <w:szCs w:val="20"/>
        </w:rPr>
        <w:t xml:space="preserve">- </w:t>
      </w:r>
      <w:r w:rsidRPr="00293692">
        <w:rPr>
          <w:color w:val="221F1F"/>
          <w:w w:val="110"/>
          <w:sz w:val="20"/>
          <w:szCs w:val="20"/>
        </w:rPr>
        <w:t>trudne).</w:t>
      </w:r>
    </w:p>
    <w:p w14:paraId="06D7D6BC" w14:textId="77777777" w:rsidR="007B39F9" w:rsidRPr="00293692" w:rsidRDefault="007B39F9" w:rsidP="007B39F9">
      <w:pPr>
        <w:pStyle w:val="Akapitzlist"/>
        <w:numPr>
          <w:ilvl w:val="0"/>
          <w:numId w:val="48"/>
        </w:numPr>
        <w:kinsoku w:val="0"/>
        <w:overflowPunct w:val="0"/>
        <w:spacing w:before="0" w:line="276" w:lineRule="auto"/>
        <w:ind w:left="454" w:hanging="284"/>
        <w:jc w:val="both"/>
        <w:rPr>
          <w:rStyle w:val="ui-provider"/>
          <w:color w:val="221F1F"/>
          <w:w w:val="110"/>
          <w:sz w:val="20"/>
          <w:szCs w:val="20"/>
        </w:rPr>
      </w:pPr>
      <w:r w:rsidRPr="00293692">
        <w:rPr>
          <w:rStyle w:val="ui-provider"/>
          <w:rFonts w:cs="Times New Roman"/>
          <w:sz w:val="20"/>
          <w:szCs w:val="20"/>
        </w:rPr>
        <w:t>Ocenę celującą otrzymuje uczeń, który opanował wszystkie treści z podstawy programowej oraz rozwiązuje zadania o wysokim stopniu trudności. </w:t>
      </w:r>
    </w:p>
    <w:p w14:paraId="4995D414" w14:textId="77777777" w:rsidR="00E72529" w:rsidRDefault="00E72529" w:rsidP="00643E59">
      <w:pPr>
        <w:pStyle w:val="Nagwek1"/>
        <w:kinsoku w:val="0"/>
        <w:overflowPunct w:val="0"/>
        <w:spacing w:before="120" w:line="360" w:lineRule="auto"/>
        <w:ind w:left="454"/>
        <w:rPr>
          <w:rFonts w:ascii="Arial" w:hAnsi="Arial" w:cs="Arial"/>
          <w:b/>
          <w:color w:val="221F1F"/>
          <w:w w:val="105"/>
        </w:rPr>
      </w:pPr>
    </w:p>
    <w:p w14:paraId="2155AF9C" w14:textId="4752ABCE" w:rsidR="00643E59" w:rsidRPr="00643E59" w:rsidRDefault="004C41F6" w:rsidP="00643E59">
      <w:pPr>
        <w:pStyle w:val="Nagwek1"/>
        <w:kinsoku w:val="0"/>
        <w:overflowPunct w:val="0"/>
        <w:spacing w:before="120" w:line="360" w:lineRule="auto"/>
        <w:ind w:left="454"/>
        <w:rPr>
          <w:rFonts w:ascii="Arial" w:hAnsi="Arial" w:cs="Arial"/>
          <w:b/>
          <w:color w:val="221F1F"/>
          <w:w w:val="105"/>
        </w:rPr>
      </w:pPr>
      <w:r w:rsidRPr="00643E59">
        <w:rPr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A90380D" wp14:editId="79C31DE4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C81DA4" id="Freeform 7" o:spid="_x0000_s1026" style="position:absolute;margin-left:82.05pt;margin-top:5.65pt;width:7.65pt;height:7.6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643E59" w:rsidRPr="00643E59">
        <w:rPr>
          <w:rFonts w:ascii="Arial" w:hAnsi="Arial" w:cs="Arial"/>
          <w:b/>
          <w:color w:val="221F1F"/>
          <w:w w:val="105"/>
        </w:rPr>
        <w:t>Wymagania ogólne –</w:t>
      </w:r>
      <w:r w:rsidR="00DB7079">
        <w:rPr>
          <w:rFonts w:ascii="Arial" w:hAnsi="Arial" w:cs="Arial"/>
          <w:b/>
          <w:color w:val="221F1F"/>
          <w:w w:val="105"/>
        </w:rPr>
        <w:t xml:space="preserve"> </w:t>
      </w:r>
      <w:r w:rsidR="00643E59" w:rsidRPr="00643E59">
        <w:rPr>
          <w:rFonts w:ascii="Arial" w:hAnsi="Arial" w:cs="Arial"/>
          <w:b/>
          <w:color w:val="221F1F"/>
          <w:w w:val="105"/>
        </w:rPr>
        <w:t>uczeń:</w:t>
      </w:r>
    </w:p>
    <w:p w14:paraId="6F3EA7D2" w14:textId="77777777" w:rsidR="00643E59" w:rsidRPr="00293692" w:rsidRDefault="00643E59" w:rsidP="00643E59">
      <w:pPr>
        <w:pStyle w:val="Akapitzlist"/>
        <w:numPr>
          <w:ilvl w:val="0"/>
          <w:numId w:val="46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20"/>
          <w:szCs w:val="20"/>
        </w:rPr>
      </w:pPr>
      <w:r w:rsidRPr="00293692">
        <w:rPr>
          <w:color w:val="221F1F"/>
          <w:w w:val="105"/>
          <w:sz w:val="20"/>
          <w:szCs w:val="20"/>
        </w:rPr>
        <w:t>wykorzystuje</w:t>
      </w:r>
      <w:r w:rsidRPr="00293692">
        <w:rPr>
          <w:color w:val="221F1F"/>
          <w:spacing w:val="-8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pojęcia</w:t>
      </w:r>
      <w:r w:rsidR="00330D9D" w:rsidRPr="00293692">
        <w:rPr>
          <w:color w:val="221F1F"/>
          <w:spacing w:val="-8"/>
          <w:w w:val="105"/>
          <w:sz w:val="20"/>
          <w:szCs w:val="20"/>
        </w:rPr>
        <w:t xml:space="preserve"> i </w:t>
      </w:r>
      <w:r w:rsidRPr="00293692">
        <w:rPr>
          <w:color w:val="221F1F"/>
          <w:w w:val="105"/>
          <w:sz w:val="20"/>
          <w:szCs w:val="20"/>
        </w:rPr>
        <w:t>wielkości</w:t>
      </w:r>
      <w:r w:rsidRPr="00293692">
        <w:rPr>
          <w:color w:val="221F1F"/>
          <w:spacing w:val="-8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fizyczne</w:t>
      </w:r>
      <w:r w:rsidRPr="00293692">
        <w:rPr>
          <w:color w:val="221F1F"/>
          <w:spacing w:val="-8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do</w:t>
      </w:r>
      <w:r w:rsidRPr="00293692">
        <w:rPr>
          <w:color w:val="221F1F"/>
          <w:spacing w:val="-8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opisu</w:t>
      </w:r>
      <w:r w:rsidRPr="00293692">
        <w:rPr>
          <w:color w:val="221F1F"/>
          <w:spacing w:val="-8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zjawisk</w:t>
      </w:r>
      <w:r w:rsidR="00330D9D" w:rsidRPr="00293692">
        <w:rPr>
          <w:color w:val="221F1F"/>
          <w:spacing w:val="-8"/>
          <w:w w:val="105"/>
          <w:sz w:val="20"/>
          <w:szCs w:val="20"/>
        </w:rPr>
        <w:t xml:space="preserve"> i </w:t>
      </w:r>
      <w:r w:rsidRPr="00293692">
        <w:rPr>
          <w:color w:val="221F1F"/>
          <w:w w:val="105"/>
          <w:sz w:val="20"/>
          <w:szCs w:val="20"/>
        </w:rPr>
        <w:t>wskazuje</w:t>
      </w:r>
      <w:r w:rsidRPr="00293692">
        <w:rPr>
          <w:color w:val="221F1F"/>
          <w:spacing w:val="-8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ich</w:t>
      </w:r>
      <w:r w:rsidRPr="00293692">
        <w:rPr>
          <w:color w:val="221F1F"/>
          <w:spacing w:val="-8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przykłady</w:t>
      </w:r>
      <w:r w:rsidR="00330D9D" w:rsidRPr="00293692">
        <w:rPr>
          <w:color w:val="221F1F"/>
          <w:spacing w:val="-8"/>
          <w:w w:val="105"/>
          <w:sz w:val="20"/>
          <w:szCs w:val="20"/>
        </w:rPr>
        <w:t xml:space="preserve"> w </w:t>
      </w:r>
      <w:r w:rsidRPr="00293692">
        <w:rPr>
          <w:color w:val="221F1F"/>
          <w:w w:val="105"/>
          <w:sz w:val="20"/>
          <w:szCs w:val="20"/>
        </w:rPr>
        <w:t>otoczeniu,</w:t>
      </w:r>
    </w:p>
    <w:p w14:paraId="51B90D50" w14:textId="77777777" w:rsidR="00643E59" w:rsidRPr="00293692" w:rsidRDefault="00643E59" w:rsidP="00643E59">
      <w:pPr>
        <w:pStyle w:val="Akapitzlist"/>
        <w:numPr>
          <w:ilvl w:val="0"/>
          <w:numId w:val="46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20"/>
          <w:szCs w:val="20"/>
        </w:rPr>
      </w:pPr>
      <w:r w:rsidRPr="00293692">
        <w:rPr>
          <w:color w:val="221F1F"/>
          <w:w w:val="105"/>
          <w:sz w:val="20"/>
          <w:szCs w:val="20"/>
        </w:rPr>
        <w:t>rozwiązuje</w:t>
      </w:r>
      <w:r w:rsidRPr="00293692">
        <w:rPr>
          <w:color w:val="221F1F"/>
          <w:spacing w:val="-9"/>
          <w:w w:val="105"/>
          <w:sz w:val="20"/>
          <w:szCs w:val="20"/>
        </w:rPr>
        <w:t xml:space="preserve"> </w:t>
      </w:r>
      <w:r w:rsidRPr="00293692">
        <w:rPr>
          <w:color w:val="221F1F"/>
          <w:spacing w:val="-3"/>
          <w:w w:val="105"/>
          <w:sz w:val="20"/>
          <w:szCs w:val="20"/>
        </w:rPr>
        <w:t>problemy,</w:t>
      </w:r>
      <w:r w:rsidRPr="00293692">
        <w:rPr>
          <w:color w:val="221F1F"/>
          <w:spacing w:val="-9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wykorzystując</w:t>
      </w:r>
      <w:r w:rsidRPr="00293692">
        <w:rPr>
          <w:color w:val="221F1F"/>
          <w:spacing w:val="-9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prawa</w:t>
      </w:r>
      <w:r w:rsidR="00330D9D" w:rsidRPr="00293692">
        <w:rPr>
          <w:color w:val="221F1F"/>
          <w:spacing w:val="-9"/>
          <w:w w:val="105"/>
          <w:sz w:val="20"/>
          <w:szCs w:val="20"/>
        </w:rPr>
        <w:t xml:space="preserve"> i </w:t>
      </w:r>
      <w:r w:rsidRPr="00293692">
        <w:rPr>
          <w:color w:val="221F1F"/>
          <w:w w:val="105"/>
          <w:sz w:val="20"/>
          <w:szCs w:val="20"/>
        </w:rPr>
        <w:t>zależności</w:t>
      </w:r>
      <w:r w:rsidRPr="00293692">
        <w:rPr>
          <w:color w:val="221F1F"/>
          <w:spacing w:val="-9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fizyczne,</w:t>
      </w:r>
    </w:p>
    <w:p w14:paraId="434090CD" w14:textId="77777777" w:rsidR="00643E59" w:rsidRPr="00293692" w:rsidRDefault="00643E59" w:rsidP="00643E59">
      <w:pPr>
        <w:pStyle w:val="Akapitzlist"/>
        <w:numPr>
          <w:ilvl w:val="0"/>
          <w:numId w:val="46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spacing w:val="-3"/>
          <w:w w:val="105"/>
          <w:sz w:val="20"/>
          <w:szCs w:val="20"/>
        </w:rPr>
      </w:pPr>
      <w:r w:rsidRPr="00293692">
        <w:rPr>
          <w:color w:val="221F1F"/>
          <w:w w:val="105"/>
          <w:sz w:val="20"/>
          <w:szCs w:val="20"/>
        </w:rPr>
        <w:t>planuje</w:t>
      </w:r>
      <w:r w:rsidR="00330D9D" w:rsidRPr="00293692">
        <w:rPr>
          <w:color w:val="221F1F"/>
          <w:spacing w:val="-10"/>
          <w:w w:val="105"/>
          <w:sz w:val="20"/>
          <w:szCs w:val="20"/>
        </w:rPr>
        <w:t xml:space="preserve"> i </w:t>
      </w:r>
      <w:r w:rsidRPr="00293692">
        <w:rPr>
          <w:color w:val="221F1F"/>
          <w:w w:val="105"/>
          <w:sz w:val="20"/>
          <w:szCs w:val="20"/>
        </w:rPr>
        <w:t>przeprowadza</w:t>
      </w:r>
      <w:r w:rsidRPr="00293692">
        <w:rPr>
          <w:color w:val="221F1F"/>
          <w:spacing w:val="-10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obserwacje</w:t>
      </w:r>
      <w:r w:rsidR="00330D9D" w:rsidRPr="00293692">
        <w:rPr>
          <w:color w:val="221F1F"/>
          <w:spacing w:val="-10"/>
          <w:w w:val="105"/>
          <w:sz w:val="20"/>
          <w:szCs w:val="20"/>
        </w:rPr>
        <w:t xml:space="preserve"> i </w:t>
      </w:r>
      <w:r w:rsidRPr="00293692">
        <w:rPr>
          <w:color w:val="221F1F"/>
          <w:w w:val="105"/>
          <w:sz w:val="20"/>
          <w:szCs w:val="20"/>
        </w:rPr>
        <w:t>doświadczenia,</w:t>
      </w:r>
      <w:r w:rsidRPr="00293692">
        <w:rPr>
          <w:color w:val="221F1F"/>
          <w:spacing w:val="-10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wnioskuje</w:t>
      </w:r>
      <w:r w:rsidRPr="00293692">
        <w:rPr>
          <w:color w:val="221F1F"/>
          <w:spacing w:val="-10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na</w:t>
      </w:r>
      <w:r w:rsidRPr="00293692">
        <w:rPr>
          <w:color w:val="221F1F"/>
          <w:spacing w:val="-10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podstawie</w:t>
      </w:r>
      <w:r w:rsidRPr="00293692">
        <w:rPr>
          <w:color w:val="221F1F"/>
          <w:spacing w:val="-10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ich</w:t>
      </w:r>
      <w:r w:rsidRPr="00293692">
        <w:rPr>
          <w:color w:val="221F1F"/>
          <w:spacing w:val="-10"/>
          <w:w w:val="105"/>
          <w:sz w:val="20"/>
          <w:szCs w:val="20"/>
        </w:rPr>
        <w:t xml:space="preserve"> </w:t>
      </w:r>
      <w:r w:rsidRPr="00293692">
        <w:rPr>
          <w:color w:val="221F1F"/>
          <w:spacing w:val="-3"/>
          <w:w w:val="105"/>
          <w:sz w:val="20"/>
          <w:szCs w:val="20"/>
        </w:rPr>
        <w:t>wyników,</w:t>
      </w:r>
    </w:p>
    <w:p w14:paraId="1EFFE10A" w14:textId="77777777" w:rsidR="00643E59" w:rsidRPr="00293692" w:rsidRDefault="00643E59" w:rsidP="00643E59">
      <w:pPr>
        <w:pStyle w:val="Akapitzlist"/>
        <w:numPr>
          <w:ilvl w:val="0"/>
          <w:numId w:val="46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20"/>
          <w:szCs w:val="20"/>
        </w:rPr>
      </w:pPr>
      <w:r w:rsidRPr="00293692">
        <w:rPr>
          <w:color w:val="221F1F"/>
          <w:w w:val="105"/>
          <w:sz w:val="20"/>
          <w:szCs w:val="20"/>
        </w:rPr>
        <w:t>posługuje</w:t>
      </w:r>
      <w:r w:rsidRPr="00293692">
        <w:rPr>
          <w:color w:val="221F1F"/>
          <w:spacing w:val="-9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się</w:t>
      </w:r>
      <w:r w:rsidRPr="00293692">
        <w:rPr>
          <w:color w:val="221F1F"/>
          <w:spacing w:val="-9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informacjami</w:t>
      </w:r>
      <w:r w:rsidRPr="00293692">
        <w:rPr>
          <w:color w:val="221F1F"/>
          <w:spacing w:val="-9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pochodzącymi</w:t>
      </w:r>
      <w:r w:rsidR="00330D9D" w:rsidRPr="00293692">
        <w:rPr>
          <w:color w:val="221F1F"/>
          <w:spacing w:val="-9"/>
          <w:w w:val="105"/>
          <w:sz w:val="20"/>
          <w:szCs w:val="20"/>
        </w:rPr>
        <w:t xml:space="preserve"> z </w:t>
      </w:r>
      <w:r w:rsidRPr="00293692">
        <w:rPr>
          <w:color w:val="221F1F"/>
          <w:w w:val="105"/>
          <w:sz w:val="20"/>
          <w:szCs w:val="20"/>
        </w:rPr>
        <w:t>analizy</w:t>
      </w:r>
      <w:r w:rsidRPr="00293692">
        <w:rPr>
          <w:color w:val="221F1F"/>
          <w:spacing w:val="-9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materiałów</w:t>
      </w:r>
      <w:r w:rsidRPr="00293692">
        <w:rPr>
          <w:color w:val="221F1F"/>
          <w:spacing w:val="-9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źródłowych,</w:t>
      </w:r>
      <w:r w:rsidR="00330D9D" w:rsidRPr="00293692">
        <w:rPr>
          <w:color w:val="221F1F"/>
          <w:spacing w:val="-9"/>
          <w:w w:val="105"/>
          <w:sz w:val="20"/>
          <w:szCs w:val="20"/>
        </w:rPr>
        <w:t xml:space="preserve"> w </w:t>
      </w:r>
      <w:r w:rsidRPr="00293692">
        <w:rPr>
          <w:color w:val="221F1F"/>
          <w:w w:val="105"/>
          <w:sz w:val="20"/>
          <w:szCs w:val="20"/>
        </w:rPr>
        <w:t>tym</w:t>
      </w:r>
      <w:r w:rsidRPr="00293692">
        <w:rPr>
          <w:color w:val="221F1F"/>
          <w:spacing w:val="-9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tekstów</w:t>
      </w:r>
      <w:r w:rsidRPr="00293692">
        <w:rPr>
          <w:color w:val="221F1F"/>
          <w:spacing w:val="-9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 xml:space="preserve">popularnonaukowych. </w:t>
      </w:r>
    </w:p>
    <w:p w14:paraId="59690AEF" w14:textId="77777777" w:rsidR="00643E59" w:rsidRPr="00293692" w:rsidRDefault="00643E59" w:rsidP="00643E59">
      <w:pPr>
        <w:pStyle w:val="Akapitzlist"/>
        <w:tabs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20"/>
          <w:szCs w:val="20"/>
        </w:rPr>
      </w:pPr>
      <w:r w:rsidRPr="00293692">
        <w:rPr>
          <w:color w:val="221F1F"/>
          <w:w w:val="105"/>
          <w:sz w:val="20"/>
          <w:szCs w:val="20"/>
        </w:rPr>
        <w:t>Ponadto:</w:t>
      </w:r>
    </w:p>
    <w:p w14:paraId="2DD5458C" w14:textId="77777777" w:rsidR="00643E59" w:rsidRPr="00293692" w:rsidRDefault="00643E59" w:rsidP="00643E59">
      <w:pPr>
        <w:pStyle w:val="Akapitzlist"/>
        <w:numPr>
          <w:ilvl w:val="1"/>
          <w:numId w:val="46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20"/>
          <w:szCs w:val="20"/>
        </w:rPr>
      </w:pPr>
      <w:r w:rsidRPr="00293692">
        <w:rPr>
          <w:color w:val="221F1F"/>
          <w:w w:val="105"/>
          <w:sz w:val="20"/>
          <w:szCs w:val="20"/>
        </w:rPr>
        <w:t>sprawnie się komunikuje</w:t>
      </w:r>
      <w:r w:rsidR="00330D9D" w:rsidRPr="00293692">
        <w:rPr>
          <w:color w:val="221F1F"/>
          <w:w w:val="105"/>
          <w:sz w:val="20"/>
          <w:szCs w:val="20"/>
        </w:rPr>
        <w:t xml:space="preserve"> i </w:t>
      </w:r>
      <w:r w:rsidRPr="00293692">
        <w:rPr>
          <w:color w:val="221F1F"/>
          <w:w w:val="105"/>
          <w:sz w:val="20"/>
          <w:szCs w:val="20"/>
        </w:rPr>
        <w:t>stosuje terminologię właściwą dla</w:t>
      </w:r>
      <w:r w:rsidRPr="00293692">
        <w:rPr>
          <w:color w:val="221F1F"/>
          <w:spacing w:val="-2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fizyki,</w:t>
      </w:r>
    </w:p>
    <w:p w14:paraId="69D9D3B7" w14:textId="77777777" w:rsidR="00643E59" w:rsidRPr="00293692" w:rsidRDefault="00643E59" w:rsidP="00643E59">
      <w:pPr>
        <w:pStyle w:val="Akapitzlist"/>
        <w:numPr>
          <w:ilvl w:val="1"/>
          <w:numId w:val="46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20"/>
          <w:szCs w:val="20"/>
        </w:rPr>
      </w:pPr>
      <w:r w:rsidRPr="00293692">
        <w:rPr>
          <w:color w:val="221F1F"/>
          <w:w w:val="105"/>
          <w:sz w:val="20"/>
          <w:szCs w:val="20"/>
        </w:rPr>
        <w:t>kreatywnie</w:t>
      </w:r>
      <w:r w:rsidRPr="00293692">
        <w:rPr>
          <w:color w:val="221F1F"/>
          <w:spacing w:val="-9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rozwiązuje</w:t>
      </w:r>
      <w:r w:rsidRPr="00293692">
        <w:rPr>
          <w:color w:val="221F1F"/>
          <w:spacing w:val="-9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problemy</w:t>
      </w:r>
      <w:r w:rsidR="00330D9D" w:rsidRPr="00293692">
        <w:rPr>
          <w:color w:val="221F1F"/>
          <w:spacing w:val="-9"/>
          <w:w w:val="105"/>
          <w:sz w:val="20"/>
          <w:szCs w:val="20"/>
        </w:rPr>
        <w:t xml:space="preserve"> z </w:t>
      </w:r>
      <w:r w:rsidRPr="00293692">
        <w:rPr>
          <w:color w:val="221F1F"/>
          <w:w w:val="105"/>
          <w:sz w:val="20"/>
          <w:szCs w:val="20"/>
        </w:rPr>
        <w:t>dziedziny</w:t>
      </w:r>
      <w:r w:rsidRPr="00293692">
        <w:rPr>
          <w:color w:val="221F1F"/>
          <w:spacing w:val="-9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fizyki,</w:t>
      </w:r>
      <w:r w:rsidRPr="00293692">
        <w:rPr>
          <w:color w:val="221F1F"/>
          <w:spacing w:val="-9"/>
          <w:w w:val="105"/>
          <w:sz w:val="20"/>
          <w:szCs w:val="20"/>
        </w:rPr>
        <w:t xml:space="preserve"> </w:t>
      </w:r>
      <w:r w:rsidRPr="00293692">
        <w:rPr>
          <w:rFonts w:ascii="Bookman Old Style" w:hAnsi="Bookman Old Style" w:cs="Bookman Old Style"/>
          <w:b/>
          <w:bCs/>
          <w:color w:val="221F1F"/>
          <w:w w:val="105"/>
          <w:sz w:val="20"/>
          <w:szCs w:val="20"/>
        </w:rPr>
        <w:t>świadomie</w:t>
      </w:r>
      <w:r w:rsidRPr="00293692">
        <w:rPr>
          <w:rFonts w:ascii="Bookman Old Style" w:hAnsi="Bookman Old Style" w:cs="Bookman Old Style"/>
          <w:b/>
          <w:bCs/>
          <w:color w:val="221F1F"/>
          <w:spacing w:val="-25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wykorzystując</w:t>
      </w:r>
      <w:r w:rsidRPr="00293692">
        <w:rPr>
          <w:color w:val="221F1F"/>
          <w:spacing w:val="-9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metody</w:t>
      </w:r>
      <w:r w:rsidR="00330D9D" w:rsidRPr="00293692">
        <w:rPr>
          <w:color w:val="221F1F"/>
          <w:spacing w:val="-9"/>
          <w:w w:val="105"/>
          <w:sz w:val="20"/>
          <w:szCs w:val="20"/>
        </w:rPr>
        <w:t xml:space="preserve"> i </w:t>
      </w:r>
      <w:r w:rsidRPr="00293692">
        <w:rPr>
          <w:color w:val="221F1F"/>
          <w:w w:val="105"/>
          <w:sz w:val="20"/>
          <w:szCs w:val="20"/>
        </w:rPr>
        <w:t>narzędzia</w:t>
      </w:r>
      <w:r w:rsidRPr="00293692">
        <w:rPr>
          <w:color w:val="221F1F"/>
          <w:spacing w:val="-9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wywodzące</w:t>
      </w:r>
      <w:r w:rsidRPr="00293692">
        <w:rPr>
          <w:color w:val="221F1F"/>
          <w:spacing w:val="-9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się</w:t>
      </w:r>
      <w:r w:rsidR="00330D9D" w:rsidRPr="00293692">
        <w:rPr>
          <w:color w:val="221F1F"/>
          <w:spacing w:val="-9"/>
          <w:w w:val="105"/>
          <w:sz w:val="20"/>
          <w:szCs w:val="20"/>
        </w:rPr>
        <w:t xml:space="preserve"> z </w:t>
      </w:r>
      <w:r w:rsidRPr="00293692">
        <w:rPr>
          <w:color w:val="221F1F"/>
          <w:w w:val="105"/>
          <w:sz w:val="20"/>
          <w:szCs w:val="20"/>
        </w:rPr>
        <w:t>informatyki,</w:t>
      </w:r>
    </w:p>
    <w:p w14:paraId="649BF4BC" w14:textId="77777777" w:rsidR="00643E59" w:rsidRPr="00293692" w:rsidRDefault="00643E59" w:rsidP="00643E59">
      <w:pPr>
        <w:pStyle w:val="Akapitzlist"/>
        <w:numPr>
          <w:ilvl w:val="1"/>
          <w:numId w:val="46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20"/>
          <w:szCs w:val="20"/>
        </w:rPr>
      </w:pPr>
      <w:r w:rsidRPr="00293692">
        <w:rPr>
          <w:color w:val="221F1F"/>
          <w:w w:val="105"/>
          <w:sz w:val="20"/>
          <w:szCs w:val="20"/>
        </w:rPr>
        <w:t>posługuje</w:t>
      </w:r>
      <w:r w:rsidRPr="00293692">
        <w:rPr>
          <w:color w:val="221F1F"/>
          <w:spacing w:val="-11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się</w:t>
      </w:r>
      <w:r w:rsidRPr="00293692">
        <w:rPr>
          <w:color w:val="221F1F"/>
          <w:spacing w:val="-11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nowoczesnymi</w:t>
      </w:r>
      <w:r w:rsidRPr="00293692">
        <w:rPr>
          <w:color w:val="221F1F"/>
          <w:spacing w:val="-11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technologiami</w:t>
      </w:r>
      <w:r w:rsidRPr="00293692">
        <w:rPr>
          <w:color w:val="221F1F"/>
          <w:spacing w:val="-11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informacyjno-komunikacyjnymi,</w:t>
      </w:r>
    </w:p>
    <w:p w14:paraId="4E08C7A8" w14:textId="15FB55F3" w:rsidR="00643E59" w:rsidRPr="00293692" w:rsidRDefault="00643E59" w:rsidP="00643E59">
      <w:pPr>
        <w:pStyle w:val="Akapitzlist"/>
        <w:numPr>
          <w:ilvl w:val="1"/>
          <w:numId w:val="46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20"/>
          <w:szCs w:val="20"/>
        </w:rPr>
      </w:pPr>
      <w:r w:rsidRPr="00293692">
        <w:rPr>
          <w:color w:val="221F1F"/>
          <w:w w:val="105"/>
          <w:sz w:val="20"/>
          <w:szCs w:val="20"/>
        </w:rPr>
        <w:t>samodzielnie</w:t>
      </w:r>
      <w:r w:rsidRPr="00293692">
        <w:rPr>
          <w:color w:val="221F1F"/>
          <w:spacing w:val="2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dociera</w:t>
      </w:r>
      <w:r w:rsidRPr="00293692">
        <w:rPr>
          <w:color w:val="221F1F"/>
          <w:spacing w:val="2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do</w:t>
      </w:r>
      <w:r w:rsidRPr="00293692">
        <w:rPr>
          <w:color w:val="221F1F"/>
          <w:spacing w:val="2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informacji,</w:t>
      </w:r>
      <w:r w:rsidRPr="00293692">
        <w:rPr>
          <w:color w:val="221F1F"/>
          <w:spacing w:val="2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dokonuje</w:t>
      </w:r>
      <w:r w:rsidRPr="00293692">
        <w:rPr>
          <w:color w:val="221F1F"/>
          <w:spacing w:val="2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ich</w:t>
      </w:r>
      <w:r w:rsidRPr="00293692">
        <w:rPr>
          <w:color w:val="221F1F"/>
          <w:spacing w:val="2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selekcji,</w:t>
      </w:r>
      <w:r w:rsidRPr="00293692">
        <w:rPr>
          <w:color w:val="221F1F"/>
          <w:spacing w:val="2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syntezy</w:t>
      </w:r>
      <w:r w:rsidR="00330D9D" w:rsidRPr="00293692">
        <w:rPr>
          <w:color w:val="221F1F"/>
          <w:spacing w:val="2"/>
          <w:w w:val="105"/>
          <w:sz w:val="20"/>
          <w:szCs w:val="20"/>
        </w:rPr>
        <w:t xml:space="preserve"> i </w:t>
      </w:r>
      <w:r w:rsidRPr="00293692">
        <w:rPr>
          <w:color w:val="221F1F"/>
          <w:w w:val="105"/>
          <w:sz w:val="20"/>
          <w:szCs w:val="20"/>
        </w:rPr>
        <w:t>wartościowania;</w:t>
      </w:r>
      <w:r w:rsidRPr="00293692">
        <w:rPr>
          <w:color w:val="221F1F"/>
          <w:spacing w:val="2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rzetelnie</w:t>
      </w:r>
      <w:r w:rsidRPr="00293692">
        <w:rPr>
          <w:color w:val="221F1F"/>
          <w:spacing w:val="2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korzysta</w:t>
      </w:r>
      <w:r w:rsidR="00330D9D" w:rsidRPr="00293692">
        <w:rPr>
          <w:color w:val="221F1F"/>
          <w:spacing w:val="2"/>
          <w:w w:val="105"/>
          <w:sz w:val="20"/>
          <w:szCs w:val="20"/>
        </w:rPr>
        <w:t xml:space="preserve"> z </w:t>
      </w:r>
      <w:r w:rsidRPr="00293692">
        <w:rPr>
          <w:color w:val="221F1F"/>
          <w:w w:val="105"/>
          <w:sz w:val="20"/>
          <w:szCs w:val="20"/>
        </w:rPr>
        <w:t>różnych</w:t>
      </w:r>
      <w:r w:rsidRPr="00293692">
        <w:rPr>
          <w:color w:val="221F1F"/>
          <w:spacing w:val="2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źródeł</w:t>
      </w:r>
      <w:r w:rsidRPr="00293692">
        <w:rPr>
          <w:color w:val="221F1F"/>
          <w:spacing w:val="2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informacji,</w:t>
      </w:r>
      <w:r w:rsidR="00330D9D" w:rsidRPr="00293692">
        <w:rPr>
          <w:color w:val="221F1F"/>
          <w:spacing w:val="2"/>
          <w:w w:val="105"/>
          <w:sz w:val="20"/>
          <w:szCs w:val="20"/>
        </w:rPr>
        <w:t xml:space="preserve"> w </w:t>
      </w:r>
      <w:r w:rsidRPr="00293692">
        <w:rPr>
          <w:color w:val="221F1F"/>
          <w:w w:val="105"/>
          <w:sz w:val="20"/>
          <w:szCs w:val="20"/>
        </w:rPr>
        <w:t>tym</w:t>
      </w:r>
      <w:r w:rsidR="00330D9D" w:rsidRPr="00293692">
        <w:rPr>
          <w:color w:val="221F1F"/>
          <w:spacing w:val="2"/>
          <w:w w:val="105"/>
          <w:sz w:val="20"/>
          <w:szCs w:val="20"/>
        </w:rPr>
        <w:t xml:space="preserve"> z </w:t>
      </w:r>
      <w:r w:rsidR="003A262E" w:rsidRPr="00293692">
        <w:rPr>
          <w:color w:val="221F1F"/>
          <w:w w:val="105"/>
          <w:sz w:val="20"/>
          <w:szCs w:val="20"/>
        </w:rPr>
        <w:t>I</w:t>
      </w:r>
      <w:r w:rsidRPr="00293692">
        <w:rPr>
          <w:color w:val="221F1F"/>
          <w:w w:val="105"/>
          <w:sz w:val="20"/>
          <w:szCs w:val="20"/>
        </w:rPr>
        <w:t>nternetu,</w:t>
      </w:r>
    </w:p>
    <w:p w14:paraId="41E05F6F" w14:textId="77777777" w:rsidR="00643E59" w:rsidRPr="00293692" w:rsidRDefault="00643E59" w:rsidP="00643E59">
      <w:pPr>
        <w:pStyle w:val="Akapitzlist"/>
        <w:numPr>
          <w:ilvl w:val="1"/>
          <w:numId w:val="46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20"/>
          <w:szCs w:val="20"/>
        </w:rPr>
      </w:pPr>
      <w:r w:rsidRPr="00293692">
        <w:rPr>
          <w:color w:val="221F1F"/>
          <w:w w:val="105"/>
          <w:sz w:val="20"/>
          <w:szCs w:val="20"/>
        </w:rPr>
        <w:t>uczy</w:t>
      </w:r>
      <w:r w:rsidRPr="00293692">
        <w:rPr>
          <w:color w:val="221F1F"/>
          <w:spacing w:val="-15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się</w:t>
      </w:r>
      <w:r w:rsidRPr="00293692">
        <w:rPr>
          <w:color w:val="221F1F"/>
          <w:spacing w:val="-15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systematycznie,</w:t>
      </w:r>
      <w:r w:rsidRPr="00293692">
        <w:rPr>
          <w:color w:val="221F1F"/>
          <w:spacing w:val="-15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buduje</w:t>
      </w:r>
      <w:r w:rsidRPr="00293692">
        <w:rPr>
          <w:color w:val="221F1F"/>
          <w:spacing w:val="-15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prawidłowe</w:t>
      </w:r>
      <w:r w:rsidRPr="00293692">
        <w:rPr>
          <w:color w:val="221F1F"/>
          <w:spacing w:val="-15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związki</w:t>
      </w:r>
      <w:r w:rsidRPr="00293692">
        <w:rPr>
          <w:color w:val="221F1F"/>
          <w:spacing w:val="-15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przyczynowo-skutkowe,</w:t>
      </w:r>
      <w:r w:rsidRPr="00293692">
        <w:rPr>
          <w:color w:val="221F1F"/>
          <w:spacing w:val="-15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porządkuje</w:t>
      </w:r>
      <w:r w:rsidR="00330D9D" w:rsidRPr="00293692">
        <w:rPr>
          <w:color w:val="221F1F"/>
          <w:spacing w:val="-15"/>
          <w:w w:val="105"/>
          <w:sz w:val="20"/>
          <w:szCs w:val="20"/>
        </w:rPr>
        <w:t xml:space="preserve"> i </w:t>
      </w:r>
      <w:r w:rsidRPr="00293692">
        <w:rPr>
          <w:color w:val="221F1F"/>
          <w:w w:val="105"/>
          <w:sz w:val="20"/>
          <w:szCs w:val="20"/>
        </w:rPr>
        <w:t>pogłębia</w:t>
      </w:r>
      <w:r w:rsidRPr="00293692">
        <w:rPr>
          <w:color w:val="221F1F"/>
          <w:spacing w:val="-15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zdobytą</w:t>
      </w:r>
      <w:r w:rsidRPr="00293692">
        <w:rPr>
          <w:color w:val="221F1F"/>
          <w:spacing w:val="-15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wiedzę,</w:t>
      </w:r>
    </w:p>
    <w:p w14:paraId="57B9F246" w14:textId="77777777" w:rsidR="00643E59" w:rsidRPr="00293692" w:rsidRDefault="00643E59" w:rsidP="00643E59">
      <w:pPr>
        <w:pStyle w:val="Akapitzlist"/>
        <w:numPr>
          <w:ilvl w:val="1"/>
          <w:numId w:val="46"/>
        </w:numPr>
        <w:tabs>
          <w:tab w:val="left" w:pos="567"/>
          <w:tab w:val="left" w:pos="709"/>
        </w:tabs>
        <w:kinsoku w:val="0"/>
        <w:overflowPunct w:val="0"/>
        <w:spacing w:before="0" w:after="120" w:line="276" w:lineRule="auto"/>
        <w:ind w:left="568" w:hanging="284"/>
        <w:rPr>
          <w:color w:val="221F1F"/>
          <w:w w:val="105"/>
          <w:sz w:val="20"/>
          <w:szCs w:val="20"/>
        </w:rPr>
      </w:pPr>
      <w:r w:rsidRPr="00293692">
        <w:rPr>
          <w:color w:val="221F1F"/>
          <w:w w:val="105"/>
          <w:sz w:val="20"/>
          <w:szCs w:val="20"/>
        </w:rPr>
        <w:t>współpracuje</w:t>
      </w:r>
      <w:r w:rsidR="00330D9D" w:rsidRPr="00293692">
        <w:rPr>
          <w:color w:val="221F1F"/>
          <w:spacing w:val="-4"/>
          <w:w w:val="105"/>
          <w:sz w:val="20"/>
          <w:szCs w:val="20"/>
        </w:rPr>
        <w:t xml:space="preserve"> w </w:t>
      </w:r>
      <w:r w:rsidRPr="00293692">
        <w:rPr>
          <w:color w:val="221F1F"/>
          <w:w w:val="105"/>
          <w:sz w:val="20"/>
          <w:szCs w:val="20"/>
        </w:rPr>
        <w:t>grupie</w:t>
      </w:r>
      <w:r w:rsidR="00330D9D" w:rsidRPr="00293692">
        <w:rPr>
          <w:color w:val="221F1F"/>
          <w:spacing w:val="-4"/>
          <w:w w:val="105"/>
          <w:sz w:val="20"/>
          <w:szCs w:val="20"/>
        </w:rPr>
        <w:t xml:space="preserve"> i </w:t>
      </w:r>
      <w:r w:rsidRPr="00293692">
        <w:rPr>
          <w:color w:val="221F1F"/>
          <w:w w:val="105"/>
          <w:sz w:val="20"/>
          <w:szCs w:val="20"/>
        </w:rPr>
        <w:t>realizuje</w:t>
      </w:r>
      <w:r w:rsidRPr="00293692">
        <w:rPr>
          <w:color w:val="221F1F"/>
          <w:spacing w:val="-4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projekty</w:t>
      </w:r>
      <w:r w:rsidRPr="00293692">
        <w:rPr>
          <w:color w:val="221F1F"/>
          <w:spacing w:val="-4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edukacyjne</w:t>
      </w:r>
      <w:r w:rsidR="00330D9D" w:rsidRPr="00293692">
        <w:rPr>
          <w:color w:val="221F1F"/>
          <w:spacing w:val="-4"/>
          <w:w w:val="105"/>
          <w:sz w:val="20"/>
          <w:szCs w:val="20"/>
        </w:rPr>
        <w:t xml:space="preserve"> z </w:t>
      </w:r>
      <w:r w:rsidRPr="00293692">
        <w:rPr>
          <w:color w:val="221F1F"/>
          <w:w w:val="105"/>
          <w:sz w:val="20"/>
          <w:szCs w:val="20"/>
        </w:rPr>
        <w:t>dziedziny</w:t>
      </w:r>
      <w:r w:rsidRPr="00293692">
        <w:rPr>
          <w:color w:val="221F1F"/>
          <w:spacing w:val="-4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fizyki</w:t>
      </w:r>
      <w:r w:rsidRPr="00293692">
        <w:rPr>
          <w:color w:val="221F1F"/>
          <w:spacing w:val="-4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lub</w:t>
      </w:r>
      <w:r w:rsidRPr="00293692">
        <w:rPr>
          <w:color w:val="221F1F"/>
          <w:spacing w:val="-4"/>
          <w:w w:val="105"/>
          <w:sz w:val="20"/>
          <w:szCs w:val="20"/>
        </w:rPr>
        <w:t xml:space="preserve"> </w:t>
      </w:r>
      <w:r w:rsidRPr="00293692">
        <w:rPr>
          <w:color w:val="221F1F"/>
          <w:w w:val="105"/>
          <w:sz w:val="20"/>
          <w:szCs w:val="20"/>
        </w:rPr>
        <w:t>astronomii.</w:t>
      </w:r>
    </w:p>
    <w:p w14:paraId="1390562D" w14:textId="77777777" w:rsidR="00643E59" w:rsidRPr="00643E59" w:rsidRDefault="00643E59" w:rsidP="00643E59">
      <w:pPr>
        <w:pStyle w:val="Tekstpodstawowy"/>
        <w:kinsoku w:val="0"/>
        <w:overflowPunct w:val="0"/>
        <w:spacing w:before="120" w:line="360" w:lineRule="auto"/>
        <w:rPr>
          <w:rFonts w:ascii="Arial" w:hAnsi="Arial" w:cs="Arial"/>
          <w:b/>
          <w:color w:val="221F1F"/>
          <w:w w:val="110"/>
          <w:sz w:val="27"/>
          <w:szCs w:val="27"/>
        </w:rPr>
      </w:pPr>
      <w:bookmarkStart w:id="2" w:name="_Hlk171521454"/>
      <w:r w:rsidRPr="00643E59">
        <w:rPr>
          <w:rFonts w:ascii="Arial" w:hAnsi="Arial" w:cs="Arial"/>
          <w:b/>
          <w:color w:val="221F1F"/>
          <w:w w:val="110"/>
          <w:sz w:val="27"/>
          <w:szCs w:val="27"/>
        </w:rPr>
        <w:t>Szczegółowe wymagania na poszczególne stopnie</w:t>
      </w:r>
    </w:p>
    <w:p w14:paraId="6C80248B" w14:textId="333E6242" w:rsidR="00643E59" w:rsidRPr="00293692" w:rsidRDefault="00643E59" w:rsidP="00643E59">
      <w:pPr>
        <w:pStyle w:val="Tekstpodstawowy"/>
        <w:kinsoku w:val="0"/>
        <w:overflowPunct w:val="0"/>
        <w:spacing w:line="276" w:lineRule="auto"/>
        <w:rPr>
          <w:color w:val="221F1F"/>
          <w:w w:val="110"/>
          <w:sz w:val="20"/>
          <w:szCs w:val="20"/>
        </w:rPr>
        <w:sectPr w:rsidR="00643E59" w:rsidRPr="00293692" w:rsidSect="00643E59">
          <w:headerReference w:type="default" r:id="rId11"/>
          <w:footerReference w:type="default" r:id="rId12"/>
          <w:type w:val="continuous"/>
          <w:pgSz w:w="16840" w:h="11900" w:orient="landscape"/>
          <w:pgMar w:top="1134" w:right="1418" w:bottom="1701" w:left="1418" w:header="709" w:footer="709" w:gutter="0"/>
          <w:cols w:space="708"/>
          <w:noEndnote/>
        </w:sectPr>
      </w:pPr>
      <w:r w:rsidRPr="00293692">
        <w:rPr>
          <w:color w:val="221F1F"/>
          <w:w w:val="110"/>
          <w:sz w:val="20"/>
          <w:szCs w:val="20"/>
        </w:rPr>
        <w:t xml:space="preserve">(wymagania na kolejne stopnie się </w:t>
      </w:r>
      <w:r w:rsidRPr="00293692">
        <w:rPr>
          <w:rFonts w:ascii="Bookman Old Style" w:hAnsi="Bookman Old Style" w:cs="Bookman Old Style"/>
          <w:b/>
          <w:bCs/>
          <w:color w:val="221F1F"/>
          <w:w w:val="110"/>
          <w:sz w:val="20"/>
          <w:szCs w:val="20"/>
        </w:rPr>
        <w:t xml:space="preserve">kumulują </w:t>
      </w:r>
      <w:r w:rsidRPr="00293692">
        <w:rPr>
          <w:color w:val="221F1F"/>
          <w:w w:val="125"/>
          <w:sz w:val="20"/>
          <w:szCs w:val="20"/>
        </w:rPr>
        <w:t xml:space="preserve">- </w:t>
      </w:r>
      <w:r w:rsidRPr="00293692">
        <w:rPr>
          <w:color w:val="221F1F"/>
          <w:w w:val="110"/>
          <w:sz w:val="20"/>
          <w:szCs w:val="20"/>
        </w:rPr>
        <w:t>obejmują również wymagania na stopnie niższe)</w:t>
      </w:r>
      <w:r w:rsidR="009A5332" w:rsidRPr="00293692">
        <w:rPr>
          <w:rFonts w:ascii="Webdings" w:hAnsi="Webdings"/>
          <w:b/>
          <w:bCs/>
          <w:color w:val="000000"/>
          <w:sz w:val="20"/>
          <w:szCs w:val="20"/>
        </w:rPr>
        <w:tab/>
      </w:r>
    </w:p>
    <w:tbl>
      <w:tblPr>
        <w:tblW w:w="5000" w:type="pct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3496"/>
        <w:gridCol w:w="3840"/>
        <w:gridCol w:w="3382"/>
        <w:gridCol w:w="3154"/>
      </w:tblGrid>
      <w:tr w:rsidR="00643E59" w14:paraId="1FC7130F" w14:textId="77777777" w:rsidTr="00EB22FE">
        <w:trPr>
          <w:trHeight w:val="20"/>
          <w:tblHeader/>
        </w:trPr>
        <w:tc>
          <w:tcPr>
            <w:tcW w:w="5000" w:type="pct"/>
            <w:gridSpan w:val="4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auto"/>
          </w:tcPr>
          <w:bookmarkEnd w:id="2"/>
          <w:p w14:paraId="0B06D286" w14:textId="77777777" w:rsidR="00643E59" w:rsidRPr="00643E59" w:rsidRDefault="00643E59" w:rsidP="004C41F6">
            <w:pPr>
              <w:pStyle w:val="TableParagraph"/>
              <w:kinsoku w:val="0"/>
              <w:overflowPunct w:val="0"/>
              <w:spacing w:line="276" w:lineRule="auto"/>
              <w:ind w:left="6126" w:right="6126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lastRenderedPageBreak/>
              <w:t>Ocena</w:t>
            </w:r>
          </w:p>
        </w:tc>
      </w:tr>
      <w:tr w:rsidR="00643E59" w14:paraId="5DF846FD" w14:textId="77777777" w:rsidTr="00EB22FE">
        <w:trPr>
          <w:trHeight w:val="20"/>
          <w:tblHeader/>
        </w:trPr>
        <w:tc>
          <w:tcPr>
            <w:tcW w:w="1260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auto"/>
          </w:tcPr>
          <w:p w14:paraId="3332D8A7" w14:textId="77777777" w:rsidR="00643E59" w:rsidRPr="00643E59" w:rsidRDefault="00643E59" w:rsidP="004C41F6">
            <w:pPr>
              <w:pStyle w:val="TableParagraph"/>
              <w:kinsoku w:val="0"/>
              <w:overflowPunct w:val="0"/>
              <w:spacing w:line="276" w:lineRule="auto"/>
              <w:ind w:left="822" w:firstLine="0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Stopień dopuszczający</w:t>
            </w:r>
          </w:p>
        </w:tc>
        <w:tc>
          <w:tcPr>
            <w:tcW w:w="1384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auto"/>
          </w:tcPr>
          <w:p w14:paraId="40AE4CF8" w14:textId="77777777" w:rsidR="00643E59" w:rsidRPr="00643E59" w:rsidRDefault="00643E59" w:rsidP="004C41F6">
            <w:pPr>
              <w:pStyle w:val="TableParagraph"/>
              <w:kinsoku w:val="0"/>
              <w:overflowPunct w:val="0"/>
              <w:spacing w:line="276" w:lineRule="auto"/>
              <w:ind w:left="1088" w:firstLine="0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Stopień dostateczny</w:t>
            </w:r>
          </w:p>
        </w:tc>
        <w:tc>
          <w:tcPr>
            <w:tcW w:w="1219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auto"/>
          </w:tcPr>
          <w:p w14:paraId="79CB98D0" w14:textId="77777777" w:rsidR="00643E59" w:rsidRPr="00643E59" w:rsidRDefault="00643E59" w:rsidP="004C41F6">
            <w:pPr>
              <w:pStyle w:val="TableParagraph"/>
              <w:kinsoku w:val="0"/>
              <w:overflowPunct w:val="0"/>
              <w:spacing w:line="276" w:lineRule="auto"/>
              <w:ind w:left="449" w:right="449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Stopień dobry</w:t>
            </w:r>
          </w:p>
        </w:tc>
        <w:tc>
          <w:tcPr>
            <w:tcW w:w="1137" w:type="pct"/>
            <w:tcBorders>
              <w:top w:val="single" w:sz="4" w:space="0" w:color="93C73C"/>
              <w:left w:val="single" w:sz="4" w:space="0" w:color="93C73C"/>
              <w:bottom w:val="single" w:sz="4" w:space="0" w:color="A7A9AB"/>
              <w:right w:val="single" w:sz="4" w:space="0" w:color="93C73C"/>
            </w:tcBorders>
            <w:shd w:val="clear" w:color="auto" w:fill="auto"/>
          </w:tcPr>
          <w:p w14:paraId="12B251C9" w14:textId="77777777" w:rsidR="00643E59" w:rsidRPr="00643E59" w:rsidRDefault="00643E59" w:rsidP="004C41F6">
            <w:pPr>
              <w:pStyle w:val="TableParagraph"/>
              <w:kinsoku w:val="0"/>
              <w:overflowPunct w:val="0"/>
              <w:spacing w:line="276" w:lineRule="auto"/>
              <w:ind w:left="715" w:firstLine="0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Stopień bardzo dobry</w:t>
            </w:r>
          </w:p>
        </w:tc>
      </w:tr>
      <w:tr w:rsidR="00643E59" w14:paraId="52E187A7" w14:textId="77777777" w:rsidTr="00EB22FE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93C742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  <w:vAlign w:val="center"/>
          </w:tcPr>
          <w:p w14:paraId="18C82FE1" w14:textId="77777777" w:rsidR="00643E59" w:rsidRPr="00643E59" w:rsidRDefault="00643E59" w:rsidP="004C41F6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Wprowadzenie</w:t>
            </w:r>
          </w:p>
        </w:tc>
      </w:tr>
      <w:tr w:rsidR="00643E59" w14:paraId="27F61DAA" w14:textId="77777777" w:rsidTr="00EB22FE">
        <w:trPr>
          <w:trHeight w:val="20"/>
        </w:trPr>
        <w:tc>
          <w:tcPr>
            <w:tcW w:w="12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14:paraId="311E055C" w14:textId="77777777" w:rsidR="00643E59" w:rsidRDefault="00643E59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67C05F47" w14:textId="77777777" w:rsidR="00643E59" w:rsidRDefault="00643E59" w:rsidP="00326AD8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wyjaśnia, jakie obiekty stanowią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przedmiot zainteresowania fizyki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astronomii; wskazuje ich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przykłady</w:t>
            </w:r>
          </w:p>
          <w:p w14:paraId="5A142439" w14:textId="77777777" w:rsidR="00643E59" w:rsidRPr="00326AD8" w:rsidRDefault="00643E59" w:rsidP="00326AD8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przelicza</w:t>
            </w:r>
            <w:r w:rsidRPr="00326AD8"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wielokrotności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podwielokrotności, korzystając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tabeli przedrostków</w:t>
            </w:r>
            <w:r w:rsidRPr="00326AD8"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jednostek</w:t>
            </w:r>
          </w:p>
          <w:p w14:paraId="51BE7B18" w14:textId="77777777" w:rsidR="00E00FF8" w:rsidRDefault="00643E59" w:rsidP="00326AD8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E00FF8">
              <w:rPr>
                <w:color w:val="221F1F"/>
                <w:w w:val="105"/>
                <w:sz w:val="15"/>
                <w:szCs w:val="15"/>
              </w:rPr>
              <w:t>wskazuje podstawowe sposoby</w:t>
            </w:r>
            <w:r w:rsidRPr="00E00FF8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E00FF8">
              <w:rPr>
                <w:color w:val="221F1F"/>
                <w:w w:val="105"/>
                <w:sz w:val="15"/>
                <w:szCs w:val="15"/>
              </w:rPr>
              <w:t>badania otaczającego świata</w:t>
            </w:r>
            <w:r w:rsidR="00330D9D" w:rsidRPr="00E00FF8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E00FF8">
              <w:rPr>
                <w:color w:val="221F1F"/>
                <w:w w:val="105"/>
                <w:sz w:val="15"/>
                <w:szCs w:val="15"/>
              </w:rPr>
              <w:t>fizyce</w:t>
            </w:r>
            <w:r w:rsidR="00330D9D" w:rsidRPr="00E00FF8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E00FF8">
              <w:rPr>
                <w:color w:val="221F1F"/>
                <w:w w:val="105"/>
                <w:sz w:val="15"/>
                <w:szCs w:val="15"/>
              </w:rPr>
              <w:t>innych naukach przyrodniczych</w:t>
            </w:r>
          </w:p>
          <w:p w14:paraId="752E9F13" w14:textId="77777777" w:rsidR="00643E59" w:rsidRPr="00326AD8" w:rsidRDefault="00643E59" w:rsidP="00326AD8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posługuje się pojęciem niepewności pomiaru wielkości prostych; zapisuje wynik pomiaru wraz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jego</w:t>
            </w:r>
            <w:r w:rsidRPr="00326AD8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jednostką,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uwzględnieniem</w:t>
            </w:r>
            <w:r w:rsidRPr="00326AD8"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informacji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o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niepewności</w:t>
            </w:r>
          </w:p>
          <w:p w14:paraId="18999D3B" w14:textId="77777777" w:rsidR="00643E59" w:rsidRPr="00330D9D" w:rsidRDefault="004C41F6" w:rsidP="00326AD8">
            <w:pPr>
              <w:pStyle w:val="TableParagraph"/>
              <w:numPr>
                <w:ilvl w:val="0"/>
                <w:numId w:val="45"/>
              </w:numPr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30D9D">
              <w:rPr>
                <w:color w:val="221F1F"/>
                <w:w w:val="105"/>
                <w:sz w:val="15"/>
                <w:szCs w:val="15"/>
              </w:rPr>
              <w:t>rozwiązuje proste zadania związane</w:t>
            </w:r>
            <w:r w:rsidR="00330D9D" w:rsidRP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30D9D">
              <w:rPr>
                <w:color w:val="221F1F"/>
                <w:w w:val="105"/>
                <w:sz w:val="15"/>
                <w:szCs w:val="15"/>
              </w:rPr>
              <w:t>opracowaniem wyników</w:t>
            </w:r>
            <w:r w:rsidRPr="00330D9D"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w w:val="105"/>
                <w:sz w:val="15"/>
                <w:szCs w:val="15"/>
              </w:rPr>
              <w:t xml:space="preserve">pomiarów; </w:t>
            </w:r>
            <w:r w:rsidRPr="00330D9D">
              <w:rPr>
                <w:color w:val="221F1F"/>
                <w:w w:val="105"/>
                <w:sz w:val="14"/>
                <w:szCs w:val="14"/>
              </w:rPr>
              <w:t>wykonuje obliczenia</w:t>
            </w:r>
            <w:r w:rsidR="00330D9D" w:rsidRPr="00330D9D">
              <w:rPr>
                <w:color w:val="221F1F"/>
                <w:w w:val="105"/>
                <w:sz w:val="14"/>
                <w:szCs w:val="14"/>
              </w:rPr>
              <w:t xml:space="preserve"> i </w:t>
            </w:r>
            <w:r w:rsidRPr="00330D9D">
              <w:rPr>
                <w:color w:val="221F1F"/>
                <w:w w:val="105"/>
                <w:sz w:val="14"/>
                <w:szCs w:val="14"/>
              </w:rPr>
              <w:t>zapisuje wynik zgodnie</w:t>
            </w:r>
            <w:r w:rsidR="00330D9D" w:rsidRP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30D9D">
              <w:rPr>
                <w:color w:val="221F1F"/>
                <w:w w:val="105"/>
                <w:sz w:val="15"/>
                <w:szCs w:val="15"/>
              </w:rPr>
              <w:t>zasadami</w:t>
            </w:r>
            <w:r w:rsidRPr="00330D9D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w w:val="105"/>
                <w:sz w:val="15"/>
                <w:szCs w:val="15"/>
              </w:rPr>
              <w:t>zaokrąglania,</w:t>
            </w:r>
            <w:r w:rsidR="00330D9D" w:rsidRP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30D9D">
              <w:rPr>
                <w:color w:val="221F1F"/>
                <w:w w:val="105"/>
                <w:sz w:val="15"/>
                <w:szCs w:val="15"/>
              </w:rPr>
              <w:t>zachowaniem liczby cyfr</w:t>
            </w:r>
            <w:r w:rsidRPr="00330D9D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w w:val="105"/>
                <w:sz w:val="15"/>
                <w:szCs w:val="15"/>
              </w:rPr>
              <w:t>znaczących wynikającej</w:t>
            </w:r>
            <w:r w:rsidR="00330D9D" w:rsidRP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30D9D">
              <w:rPr>
                <w:color w:val="221F1F"/>
                <w:w w:val="105"/>
                <w:sz w:val="15"/>
                <w:szCs w:val="15"/>
              </w:rPr>
              <w:t>dokładności pomiaru</w:t>
            </w:r>
            <w:r w:rsidRPr="00330D9D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w w:val="105"/>
                <w:sz w:val="15"/>
                <w:szCs w:val="15"/>
              </w:rPr>
              <w:t>lub danych</w:t>
            </w:r>
          </w:p>
          <w:p w14:paraId="5831A7B0" w14:textId="77777777" w:rsidR="00643E59" w:rsidRDefault="00643E59" w:rsidP="00326AD8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tekst popularnonaukowy dotyczący zastosowań fizyki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wielu dziedzinach nauki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życia (pod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kierunkiem nauczyciela); wyodrębnia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tekstu informacje kluczowe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przedstawia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różnych postaciach</w:t>
            </w:r>
          </w:p>
        </w:tc>
        <w:tc>
          <w:tcPr>
            <w:tcW w:w="138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14:paraId="03FB012E" w14:textId="77777777" w:rsidR="00643E59" w:rsidRDefault="00643E59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4F68E6F3" w14:textId="77777777" w:rsidR="00643E59" w:rsidRDefault="00643E59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porównuje rozmiary</w:t>
            </w:r>
            <w:r w:rsidR="00E00FF8">
              <w:rPr>
                <w:color w:val="221F1F"/>
                <w:w w:val="105"/>
                <w:sz w:val="15"/>
                <w:szCs w:val="15"/>
              </w:rPr>
              <w:t xml:space="preserve"> różnych obiektów, którymi zajmują się fizycy</w:t>
            </w:r>
            <w:r w:rsidR="00FA1F40">
              <w:rPr>
                <w:color w:val="221F1F"/>
                <w:w w:val="105"/>
                <w:sz w:val="15"/>
                <w:szCs w:val="15"/>
              </w:rPr>
              <w:t xml:space="preserve"> i astronomowie</w:t>
            </w:r>
            <w:r>
              <w:rPr>
                <w:color w:val="221F1F"/>
                <w:w w:val="105"/>
                <w:sz w:val="15"/>
                <w:szCs w:val="15"/>
              </w:rPr>
              <w:t>, korzystając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infografiki zamieszczonej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podręczniku</w:t>
            </w:r>
          </w:p>
          <w:p w14:paraId="0670DCAF" w14:textId="77777777" w:rsidR="00643E59" w:rsidRDefault="00643E59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o </w:t>
            </w:r>
            <w:r>
              <w:rPr>
                <w:color w:val="221F1F"/>
                <w:w w:val="105"/>
                <w:sz w:val="15"/>
                <w:szCs w:val="15"/>
              </w:rPr>
              <w:t>rozmiarach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="00E00FF8">
              <w:rPr>
                <w:color w:val="221F1F"/>
                <w:w w:val="105"/>
                <w:sz w:val="15"/>
                <w:szCs w:val="15"/>
              </w:rPr>
              <w:t>obiektów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 rozwiązywania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zadań</w:t>
            </w:r>
          </w:p>
          <w:p w14:paraId="32CEE856" w14:textId="77777777" w:rsidR="00643E59" w:rsidRDefault="00643E59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wymienia podstawowe wielkości fizyczne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ich jednostki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układzie SI, wskazuje przyrządy służące do ich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pomiaru</w:t>
            </w:r>
          </w:p>
          <w:p w14:paraId="46B3FF03" w14:textId="77777777" w:rsidR="00643E59" w:rsidRDefault="00643E59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 (na przykładzie) podstawowe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metody opracowywania wyników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pomiarów</w:t>
            </w:r>
          </w:p>
          <w:p w14:paraId="024AF2C8" w14:textId="77777777" w:rsidR="00643E59" w:rsidRDefault="00643E59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wykonuje wybrane pomiary wielokrotne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(</w:t>
            </w:r>
            <w:r w:rsidR="00330D9D">
              <w:rPr>
                <w:color w:val="221F1F"/>
                <w:w w:val="105"/>
                <w:sz w:val="15"/>
                <w:szCs w:val="15"/>
              </w:rPr>
              <w:t>np. </w:t>
            </w:r>
            <w:r>
              <w:rPr>
                <w:color w:val="221F1F"/>
                <w:w w:val="105"/>
                <w:sz w:val="15"/>
                <w:szCs w:val="15"/>
              </w:rPr>
              <w:t>długości ołówka)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wyznacza średnią jako końcowy wynik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pomiaru</w:t>
            </w:r>
          </w:p>
          <w:p w14:paraId="10508A39" w14:textId="77777777" w:rsidR="00643E59" w:rsidRDefault="00643E59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zadania 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opracowaniem wyników pomiarów; wykonuje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obliczenia</w:t>
            </w:r>
          </w:p>
          <w:p w14:paraId="7CD35C96" w14:textId="03B05BDF" w:rsidR="00643E59" w:rsidRDefault="00BB281C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    </w:t>
            </w:r>
            <w:r w:rsidR="00643E59">
              <w:rPr>
                <w:color w:val="221F1F"/>
                <w:w w:val="105"/>
                <w:sz w:val="15"/>
                <w:szCs w:val="15"/>
              </w:rPr>
              <w:t>i zapisuje wynik zgodnie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643E59">
              <w:rPr>
                <w:color w:val="221F1F"/>
                <w:w w:val="105"/>
                <w:sz w:val="15"/>
                <w:szCs w:val="15"/>
              </w:rPr>
              <w:t>zasadami zaokrąglania,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643E59">
              <w:rPr>
                <w:color w:val="221F1F"/>
                <w:w w:val="105"/>
                <w:sz w:val="15"/>
                <w:szCs w:val="15"/>
              </w:rPr>
              <w:t>zachowaniem liczby cyfr znaczących wynikającej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643E59">
              <w:rPr>
                <w:color w:val="221F1F"/>
                <w:w w:val="105"/>
                <w:sz w:val="15"/>
                <w:szCs w:val="15"/>
              </w:rPr>
              <w:t>dokładności pomiaru lub danych</w:t>
            </w:r>
          </w:p>
          <w:p w14:paraId="5393D9F5" w14:textId="1FC11C55" w:rsidR="00643E59" w:rsidRPr="00326AD8" w:rsidRDefault="00643E59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przedstawia własnymi słowami główne tezy tekstu</w:t>
            </w:r>
            <w:r w:rsidRPr="00326AD8"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(zamieszczonego</w:t>
            </w:r>
            <w:r w:rsidR="00330D9D">
              <w:rPr>
                <w:color w:val="221F1F"/>
                <w:spacing w:val="-15"/>
                <w:w w:val="105"/>
                <w:sz w:val="15"/>
                <w:szCs w:val="15"/>
              </w:rPr>
              <w:t xml:space="preserve"> w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podręczniku)</w:t>
            </w:r>
            <w:r w:rsidRPr="00326AD8"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Fizyka</w:t>
            </w:r>
            <w:r w:rsidR="00326AD8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– komu się przydaje </w:t>
            </w:r>
            <w:r w:rsidRPr="00326AD8">
              <w:rPr>
                <w:color w:val="221F1F"/>
                <w:w w:val="105"/>
                <w:sz w:val="15"/>
                <w:szCs w:val="15"/>
              </w:rPr>
              <w:t>lub innego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o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podobnej tematyce</w:t>
            </w:r>
          </w:p>
          <w:p w14:paraId="6A1D6265" w14:textId="77777777" w:rsidR="00643E59" w:rsidRDefault="00643E59" w:rsidP="00326AD8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 pochodzące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analizy tekstu popularnonaukowego do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rozwiązywania zadań</w:t>
            </w:r>
          </w:p>
        </w:tc>
        <w:tc>
          <w:tcPr>
            <w:tcW w:w="12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14:paraId="0454A718" w14:textId="77777777" w:rsidR="00643E59" w:rsidRDefault="00643E59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3E9AF47F" w14:textId="77777777" w:rsidR="00FA1F40" w:rsidRDefault="00643E59" w:rsidP="00326AD8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podaje rząd </w:t>
            </w:r>
            <w:r w:rsidR="00FA1F40">
              <w:rPr>
                <w:color w:val="221F1F"/>
                <w:w w:val="105"/>
                <w:sz w:val="15"/>
                <w:szCs w:val="15"/>
              </w:rPr>
              <w:t>obiektów, którymi zajmują się fizycy i astronomowie</w:t>
            </w:r>
          </w:p>
          <w:p w14:paraId="59A28F7E" w14:textId="77777777" w:rsidR="00643E59" w:rsidRDefault="00643E59" w:rsidP="00326AD8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="00FA1F40">
              <w:rPr>
                <w:color w:val="221F1F"/>
                <w:w w:val="105"/>
                <w:sz w:val="15"/>
                <w:szCs w:val="15"/>
              </w:rPr>
              <w:t>o rozmiarach obiektów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 rozwiązywania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problemów</w:t>
            </w:r>
          </w:p>
          <w:p w14:paraId="4C67A911" w14:textId="77777777" w:rsidR="00643E59" w:rsidRDefault="00643E59" w:rsidP="00326AD8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pochodzące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analizy tekstu popularnonaukowego do rozwiązywania problemów</w:t>
            </w:r>
          </w:p>
        </w:tc>
        <w:tc>
          <w:tcPr>
            <w:tcW w:w="113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14:paraId="3FCDD847" w14:textId="77777777" w:rsidR="00643E59" w:rsidRDefault="00643E59" w:rsidP="00326AD8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56EEF33C" w14:textId="0EE7CD69" w:rsidR="00643E59" w:rsidRDefault="00643E59" w:rsidP="00326AD8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samodzielnie wyszukuje (</w:t>
            </w:r>
            <w:r w:rsidR="00330D9D">
              <w:rPr>
                <w:color w:val="221F1F"/>
                <w:w w:val="105"/>
                <w:sz w:val="15"/>
                <w:szCs w:val="15"/>
              </w:rPr>
              <w:t>np. w </w:t>
            </w:r>
            <w:r w:rsidR="00F8723A">
              <w:rPr>
                <w:color w:val="221F1F"/>
                <w:w w:val="105"/>
                <w:sz w:val="15"/>
                <w:szCs w:val="15"/>
              </w:rPr>
              <w:t>Internecie</w:t>
            </w:r>
            <w:r>
              <w:rPr>
                <w:color w:val="221F1F"/>
                <w:w w:val="105"/>
                <w:sz w:val="15"/>
                <w:szCs w:val="15"/>
              </w:rPr>
              <w:t>)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analizuje tekst popularnonaukowy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dotyczący</w:t>
            </w:r>
            <w:r w:rsidR="00326AD8">
              <w:rPr>
                <w:color w:val="221F1F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powiązań fizyki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innymi dziedzinami nauki; przedstawia wyniki analizy; posługuje się informacjami pochodzącymi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analizy tego tekstu</w:t>
            </w:r>
          </w:p>
        </w:tc>
      </w:tr>
      <w:tr w:rsidR="00643E59" w14:paraId="5BBA9146" w14:textId="77777777" w:rsidTr="00EB22FE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14:paraId="27DCC692" w14:textId="77777777" w:rsidR="00643E59" w:rsidRPr="00C92CF0" w:rsidRDefault="00C92CF0" w:rsidP="004C41F6">
            <w:pPr>
              <w:pStyle w:val="TableParagraph"/>
              <w:kinsoku w:val="0"/>
              <w:overflowPunct w:val="0"/>
              <w:spacing w:line="276" w:lineRule="auto"/>
              <w:ind w:left="5148" w:firstLine="0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C92CF0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1</w:t>
            </w:r>
            <w:r w:rsidR="00643E59" w:rsidRPr="00C92CF0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. Przyczyny</w:t>
            </w:r>
            <w:r w:rsidR="00330D9D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 xml:space="preserve"> i </w:t>
            </w:r>
            <w:r w:rsidR="00643E59" w:rsidRPr="00C92CF0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opis ruchu prostoliniowego</w:t>
            </w:r>
          </w:p>
        </w:tc>
      </w:tr>
      <w:tr w:rsidR="00326AD8" w14:paraId="14E242E0" w14:textId="77777777" w:rsidTr="00EB22FE">
        <w:trPr>
          <w:trHeight w:val="20"/>
        </w:trPr>
        <w:tc>
          <w:tcPr>
            <w:tcW w:w="12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14:paraId="1F641A26" w14:textId="77777777" w:rsidR="00326AD8" w:rsidRDefault="00326AD8" w:rsidP="00BF2C1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</w:t>
            </w: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5E4BF6F9" w14:textId="77777777" w:rsidR="00326AD8" w:rsidRDefault="00326AD8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wielkości wektorowe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wielkości skalarne; wskazuje ich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przykłady</w:t>
            </w:r>
          </w:p>
          <w:p w14:paraId="234EA020" w14:textId="77777777" w:rsidR="00326AD8" w:rsidRDefault="00326AD8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pojęciem siły wraz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jej jednostką; określa cechy wektora siły; wskazuje przyrząd służący do pomiaru siły; przedstawia siłę za pomocą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wektora</w:t>
            </w:r>
          </w:p>
          <w:p w14:paraId="1A61B429" w14:textId="77777777" w:rsidR="00326AD8" w:rsidRDefault="00326AD8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doświadczalnie ilustruje trzecią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zasadę dynamiki, korzystając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 xml:space="preserve">opisu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doświadczenia</w:t>
            </w:r>
          </w:p>
          <w:p w14:paraId="314935C7" w14:textId="77777777" w:rsidR="00326AD8" w:rsidRDefault="00326AD8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wzajemne oddziaływanie ciał, posługując się trzecią zasadą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60A0E590" w14:textId="77777777" w:rsidR="00326AD8" w:rsidRDefault="00326AD8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rozpoznaje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nazywa siły, podaje ich przykłady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różnych sytuacjach praktycznych (siły: ciężkości,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nacisku, sprężystości, wyporu, oporów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ruchu); rozróżnia siłę wypadkową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siłę równoważącą</w:t>
            </w:r>
          </w:p>
          <w:p w14:paraId="1793B017" w14:textId="77777777" w:rsidR="00326AD8" w:rsidRPr="004C41F6" w:rsidRDefault="00326AD8" w:rsidP="00330D9D">
            <w:pPr>
              <w:pStyle w:val="TableParagraph"/>
              <w:numPr>
                <w:ilvl w:val="1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4C41F6">
              <w:rPr>
                <w:color w:val="221F1F"/>
                <w:w w:val="105"/>
                <w:sz w:val="15"/>
                <w:szCs w:val="15"/>
              </w:rPr>
              <w:t>posługuje się pojęciem siły</w:t>
            </w:r>
            <w:r w:rsidRPr="004C41F6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4C41F6">
              <w:rPr>
                <w:color w:val="221F1F"/>
                <w:w w:val="105"/>
                <w:sz w:val="15"/>
                <w:szCs w:val="15"/>
              </w:rPr>
              <w:t>wypadkowej; wyznacza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4C41F6">
              <w:rPr>
                <w:color w:val="221F1F"/>
                <w:w w:val="105"/>
                <w:sz w:val="15"/>
                <w:szCs w:val="15"/>
              </w:rPr>
              <w:t>rysuje siłę wypadkową dla</w:t>
            </w:r>
            <w:r w:rsidRPr="004C41F6"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4C41F6">
              <w:rPr>
                <w:color w:val="221F1F"/>
                <w:w w:val="105"/>
                <w:sz w:val="15"/>
                <w:szCs w:val="15"/>
              </w:rPr>
              <w:t>sił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o </w:t>
            </w:r>
            <w:r w:rsidRPr="004C41F6">
              <w:rPr>
                <w:color w:val="221F1F"/>
                <w:w w:val="105"/>
                <w:sz w:val="15"/>
                <w:szCs w:val="15"/>
              </w:rPr>
              <w:t>jednakowych kierunkach; opisuje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4C41F6">
              <w:rPr>
                <w:color w:val="221F1F"/>
                <w:w w:val="105"/>
                <w:sz w:val="15"/>
                <w:szCs w:val="15"/>
              </w:rPr>
              <w:t>rysuje siły, które się równoważą</w:t>
            </w:r>
          </w:p>
          <w:p w14:paraId="17D70F9D" w14:textId="77777777" w:rsidR="00326AD8" w:rsidRDefault="00326AD8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wskazuje przykłady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względności ruchu; rozróżnia pojęcia: tor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droga</w:t>
            </w:r>
          </w:p>
          <w:p w14:paraId="307EC8C9" w14:textId="77777777" w:rsidR="00326AD8" w:rsidRDefault="00326AD8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obliczeniach związek prędkości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drogą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czasem,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jakim ta droga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została przebyta; przelicza jednostki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prędkości</w:t>
            </w:r>
          </w:p>
          <w:p w14:paraId="0AE99D31" w14:textId="77777777" w:rsidR="00326AD8" w:rsidRDefault="00326AD8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nazywa ruchem jednostajnym prostoliniowym ruch,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którym droga przebyta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jednostkowych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przedziałach czasu jest stała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tor jest linią prostą; wskazuje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otoczeniu przykłady ruchu jednostajnego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prostoliniowego</w:t>
            </w:r>
          </w:p>
          <w:p w14:paraId="3F400FEE" w14:textId="77777777" w:rsidR="00326AD8" w:rsidRPr="00326AD8" w:rsidRDefault="00326AD8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wyznacza wartość prędkości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drogę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wykresów zależności prędkości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drogi od czasu dla ruchu prostoliniowego odcinkami jednostajnego; sporządza te wykresy na podstawie podanych informacji</w:t>
            </w:r>
          </w:p>
          <w:p w14:paraId="17B000F8" w14:textId="77777777" w:rsidR="00326AD8" w:rsidRDefault="00326AD8" w:rsidP="00330D9D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after="120"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zachowanie się ciał na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podstawie pierwszej zasady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5621E5F6" w14:textId="77777777" w:rsidR="00326AD8" w:rsidRPr="00330D9D" w:rsidRDefault="00326AD8" w:rsidP="00BF2C1A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sz w:val="15"/>
                <w:szCs w:val="15"/>
              </w:rPr>
            </w:pPr>
            <w:r w:rsidRPr="00DB7079">
              <w:rPr>
                <w:color w:val="221F1F"/>
                <w:sz w:val="14"/>
                <w:szCs w:val="14"/>
              </w:rPr>
              <w:t>nazywa ruchem jednostajnie przyspieszonym</w:t>
            </w:r>
            <w:r w:rsidRPr="00330D9D">
              <w:rPr>
                <w:color w:val="221F1F"/>
                <w:sz w:val="15"/>
                <w:szCs w:val="15"/>
              </w:rPr>
              <w:t xml:space="preserve"> ruch,</w:t>
            </w:r>
            <w:r w:rsidR="00330D9D" w:rsidRPr="00330D9D">
              <w:rPr>
                <w:color w:val="221F1F"/>
                <w:sz w:val="15"/>
                <w:szCs w:val="15"/>
              </w:rPr>
              <w:t xml:space="preserve"> w </w:t>
            </w:r>
            <w:r w:rsidRPr="00330D9D">
              <w:rPr>
                <w:color w:val="221F1F"/>
                <w:sz w:val="15"/>
                <w:szCs w:val="15"/>
              </w:rPr>
              <w:t>którym wartość prędkości rośnie</w:t>
            </w:r>
            <w:r w:rsidR="00330D9D" w:rsidRPr="00330D9D">
              <w:rPr>
                <w:color w:val="221F1F"/>
                <w:sz w:val="15"/>
                <w:szCs w:val="15"/>
              </w:rPr>
              <w:t xml:space="preserve"> w </w:t>
            </w:r>
            <w:r w:rsidRPr="00330D9D">
              <w:rPr>
                <w:color w:val="221F1F"/>
                <w:sz w:val="15"/>
                <w:szCs w:val="15"/>
              </w:rPr>
              <w:t>jednostkowych przedziałach czasu</w:t>
            </w:r>
            <w:r w:rsidR="00330D9D" w:rsidRPr="00330D9D">
              <w:rPr>
                <w:color w:val="221F1F"/>
                <w:sz w:val="15"/>
                <w:szCs w:val="15"/>
              </w:rPr>
              <w:t xml:space="preserve"> o </w:t>
            </w:r>
            <w:r w:rsidRPr="00330D9D">
              <w:rPr>
                <w:color w:val="221F1F"/>
                <w:sz w:val="15"/>
                <w:szCs w:val="15"/>
              </w:rPr>
              <w:t>taką samą wartość,</w:t>
            </w:r>
            <w:r w:rsidR="00330D9D" w:rsidRPr="00330D9D">
              <w:rPr>
                <w:color w:val="221F1F"/>
                <w:sz w:val="15"/>
                <w:szCs w:val="15"/>
              </w:rPr>
              <w:t xml:space="preserve"> a </w:t>
            </w:r>
            <w:r w:rsidRPr="00330D9D">
              <w:rPr>
                <w:color w:val="221F1F"/>
                <w:sz w:val="15"/>
                <w:szCs w:val="15"/>
              </w:rPr>
              <w:t>ruchem jednostajnie opóźnionym –</w:t>
            </w:r>
            <w:r w:rsidR="00456B58">
              <w:rPr>
                <w:color w:val="221F1F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spacing w:val="-28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sz w:val="15"/>
                <w:szCs w:val="15"/>
              </w:rPr>
              <w:t>ruch,</w:t>
            </w:r>
            <w:r w:rsidR="00330D9D" w:rsidRPr="00330D9D">
              <w:rPr>
                <w:color w:val="221F1F"/>
                <w:sz w:val="15"/>
                <w:szCs w:val="15"/>
              </w:rPr>
              <w:t xml:space="preserve"> w </w:t>
            </w:r>
            <w:r w:rsidRPr="00330D9D">
              <w:rPr>
                <w:color w:val="221F1F"/>
                <w:sz w:val="15"/>
                <w:szCs w:val="15"/>
              </w:rPr>
              <w:t>którym wartość prędkości</w:t>
            </w:r>
            <w:r w:rsidRPr="00330D9D">
              <w:rPr>
                <w:color w:val="221F1F"/>
                <w:spacing w:val="-24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sz w:val="15"/>
                <w:szCs w:val="15"/>
              </w:rPr>
              <w:t>maleje</w:t>
            </w:r>
            <w:r w:rsidR="00330D9D" w:rsidRPr="00330D9D">
              <w:rPr>
                <w:color w:val="221F1F"/>
                <w:sz w:val="15"/>
                <w:szCs w:val="15"/>
              </w:rPr>
              <w:t xml:space="preserve"> w </w:t>
            </w:r>
            <w:r w:rsidRPr="00330D9D">
              <w:rPr>
                <w:color w:val="221F1F"/>
                <w:sz w:val="15"/>
                <w:szCs w:val="15"/>
              </w:rPr>
              <w:t>jednostkowych przedziałach czasu</w:t>
            </w:r>
            <w:r w:rsidR="00330D9D" w:rsidRPr="00330D9D">
              <w:rPr>
                <w:color w:val="221F1F"/>
                <w:sz w:val="15"/>
                <w:szCs w:val="15"/>
              </w:rPr>
              <w:t xml:space="preserve"> o </w:t>
            </w:r>
            <w:r w:rsidRPr="00330D9D">
              <w:rPr>
                <w:color w:val="221F1F"/>
                <w:sz w:val="15"/>
                <w:szCs w:val="15"/>
              </w:rPr>
              <w:t>taką samą wartość</w:t>
            </w:r>
          </w:p>
          <w:p w14:paraId="6D7FED39" w14:textId="77777777" w:rsidR="00326AD8" w:rsidRDefault="00326AD8" w:rsidP="00BF2C1A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lastRenderedPageBreak/>
              <w:t>stosuje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obliczeniach związek przyspieszenia ze zmianą</w:t>
            </w:r>
            <w:r w:rsidRPr="00326AD8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prędkości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czasem,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jakim ta zmiana nastąpiła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m:oMath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∆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 xml:space="preserve">v 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 xml:space="preserve">= 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 xml:space="preserve">a 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∙ ∆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</m:oMath>
          </w:p>
          <w:p w14:paraId="5FBCA242" w14:textId="77777777" w:rsidR="00326AD8" w:rsidRDefault="00326AD8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pojęciem masy jako</w:t>
            </w:r>
            <w:r w:rsidR="00FA1F40">
              <w:rPr>
                <w:color w:val="221F1F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miary bezwładności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14:paraId="62A9B63C" w14:textId="77777777" w:rsidR="00326AD8" w:rsidRDefault="00326AD8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stałą siłę jako przyczynę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 jednostajnie zmiennego; formułuje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drugą zasadę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23C10A18" w14:textId="77777777" w:rsidR="00326AD8" w:rsidRDefault="00326AD8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obliczeniach związek między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masą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>
              <w:rPr>
                <w:color w:val="221F1F"/>
                <w:w w:val="105"/>
                <w:sz w:val="15"/>
                <w:szCs w:val="15"/>
              </w:rPr>
              <w:t>przyspieszeniem</w:t>
            </w:r>
          </w:p>
          <w:p w14:paraId="3FACFC95" w14:textId="77777777" w:rsidR="00326AD8" w:rsidRDefault="00326AD8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zachowanie się ciał na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podstawie drugiej zasady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6A62AD01" w14:textId="77777777" w:rsidR="00326AD8" w:rsidRDefault="00326AD8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opory ruchu (opory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ośrodka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tarcie); opisuje, jak siła tarcia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opory ośrodka wpływają na ruch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14:paraId="6693E723" w14:textId="77777777" w:rsidR="00326AD8" w:rsidRDefault="00326AD8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otoczeniu przykłady szkodliwości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użyteczności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tarcia</w:t>
            </w:r>
          </w:p>
          <w:p w14:paraId="53171982" w14:textId="013506A6" w:rsidR="00326AD8" w:rsidRDefault="00326AD8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wskazuje przykłady </w:t>
            </w:r>
            <w:r w:rsidR="00BB281C">
              <w:rPr>
                <w:color w:val="221F1F"/>
                <w:w w:val="105"/>
                <w:sz w:val="15"/>
                <w:szCs w:val="15"/>
              </w:rPr>
              <w:t>układów inercjalnych i nieinercjalnych</w:t>
            </w:r>
          </w:p>
          <w:p w14:paraId="383A6A5E" w14:textId="31AF968F" w:rsidR="00326AD8" w:rsidRDefault="00326AD8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analizuje tekst </w:t>
            </w:r>
            <w:r w:rsidR="00456B58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Co to </w:t>
            </w:r>
            <w:r w:rsidR="00EB22FE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jest żagiel</w:t>
            </w:r>
            <w:r w:rsidR="00456B58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 słoneczny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lub inny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o </w:t>
            </w:r>
            <w:r>
              <w:rPr>
                <w:color w:val="221F1F"/>
                <w:w w:val="105"/>
                <w:sz w:val="15"/>
                <w:szCs w:val="15"/>
              </w:rPr>
              <w:t>podobnej tematyce;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wyodrębnia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tekstu informacje kluczowe, posługuje się nimi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przedstawia 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różnych postaciach</w:t>
            </w:r>
          </w:p>
          <w:p w14:paraId="340F5F55" w14:textId="77777777" w:rsidR="00326AD8" w:rsidRDefault="00326AD8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przeprowadza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doświadczenia:</w:t>
            </w:r>
          </w:p>
          <w:p w14:paraId="4CC908C9" w14:textId="77777777" w:rsidR="00326AD8" w:rsidRDefault="00326AD8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jak porusza się ciało, kiedy nie działa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na nie żadna siła albo kiedy wszystkie działające nań siły się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równoważą</w:t>
            </w:r>
          </w:p>
          <w:p w14:paraId="5762D6BE" w14:textId="77777777" w:rsidR="00326AD8" w:rsidRDefault="00326AD8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 czynniki wpływające na siłę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tarcia; bada, od czego zależy opór powietrza, korzystając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opisu doświadczenia; przedstawia wyniki doświadczenia, formułuje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wnioski</w:t>
            </w:r>
          </w:p>
          <w:p w14:paraId="05D51B0E" w14:textId="77777777" w:rsidR="00326AD8" w:rsidRDefault="00326AD8" w:rsidP="00BF2C1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proste zadania lub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problemy:</w:t>
            </w:r>
          </w:p>
          <w:p w14:paraId="5B7BAE5E" w14:textId="77777777" w:rsidR="00326AD8" w:rsidRDefault="00326AD8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trzeciej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zasady dynamiki</w:t>
            </w:r>
          </w:p>
          <w:p w14:paraId="32DD3486" w14:textId="77777777" w:rsidR="00326AD8" w:rsidRDefault="00326AD8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wyznaczaniem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siły wypadkowej</w:t>
            </w:r>
          </w:p>
          <w:p w14:paraId="6B34D37E" w14:textId="77777777" w:rsidR="00326AD8" w:rsidRDefault="00326AD8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związku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drogą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czasem,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 xml:space="preserve">jakim ta droga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została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przebyta</w:t>
            </w:r>
          </w:p>
          <w:p w14:paraId="64A2684E" w14:textId="77777777" w:rsidR="00326AD8" w:rsidRDefault="00326AD8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opisem ruchu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jednostajnego prostoliniowego, wykorzystując pierwszą zasadę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458868F4" w14:textId="77777777" w:rsidR="00326AD8" w:rsidRDefault="00326AD8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ruchem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jednostajnie zmiennym</w:t>
            </w:r>
          </w:p>
          <w:p w14:paraId="1D2F32B5" w14:textId="77777777" w:rsidR="00326AD8" w:rsidRDefault="00326AD8" w:rsidP="00BF2C1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drugiej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zasady dynamiki</w:t>
            </w:r>
          </w:p>
          <w:p w14:paraId="36B909F8" w14:textId="77777777" w:rsidR="00326AD8" w:rsidRDefault="00326AD8" w:rsidP="00BF2C1A">
            <w:pPr>
              <w:pStyle w:val="TableParagraph"/>
              <w:numPr>
                <w:ilvl w:val="0"/>
                <w:numId w:val="2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ruchem ciał,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uwzględniając opory ruchu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wykorzystując drugą zasadę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73C03C1E" w14:textId="77777777" w:rsidR="00326AD8" w:rsidRDefault="005932CB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</w:r>
            <w:r w:rsidR="00326AD8">
              <w:rPr>
                <w:color w:val="221F1F"/>
                <w:w w:val="105"/>
                <w:sz w:val="15"/>
                <w:szCs w:val="15"/>
              </w:rPr>
              <w:t>w szczególności: wyodrębnia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326AD8">
              <w:rPr>
                <w:color w:val="221F1F"/>
                <w:w w:val="105"/>
                <w:sz w:val="15"/>
                <w:szCs w:val="15"/>
              </w:rPr>
              <w:t>tekstów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326AD8">
              <w:rPr>
                <w:color w:val="221F1F"/>
                <w:w w:val="105"/>
                <w:sz w:val="15"/>
                <w:szCs w:val="15"/>
              </w:rPr>
              <w:t>ilustracji informacje kluczowe dla opisywanego zjawiska bądź problemu, przedstawia 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="00326AD8">
              <w:rPr>
                <w:color w:val="221F1F"/>
                <w:w w:val="105"/>
                <w:sz w:val="15"/>
                <w:szCs w:val="15"/>
              </w:rPr>
              <w:t>różnych postaciach,</w:t>
            </w:r>
            <w:r w:rsidR="00BF2C1A"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="00326AD8">
              <w:rPr>
                <w:color w:val="221F1F"/>
                <w:w w:val="105"/>
                <w:sz w:val="15"/>
                <w:szCs w:val="15"/>
              </w:rPr>
              <w:t xml:space="preserve">przelicza </w:t>
            </w:r>
            <w:r w:rsidR="00326AD8">
              <w:rPr>
                <w:color w:val="221F1F"/>
                <w:spacing w:val="-7"/>
                <w:w w:val="105"/>
                <w:sz w:val="15"/>
                <w:szCs w:val="15"/>
              </w:rPr>
              <w:t>wielokrotności</w:t>
            </w:r>
            <w:r w:rsidR="00330D9D">
              <w:rPr>
                <w:color w:val="221F1F"/>
                <w:spacing w:val="-7"/>
                <w:w w:val="105"/>
                <w:sz w:val="15"/>
                <w:szCs w:val="15"/>
              </w:rPr>
              <w:t xml:space="preserve"> i </w:t>
            </w:r>
            <w:r w:rsidR="00326AD8">
              <w:rPr>
                <w:color w:val="221F1F"/>
                <w:spacing w:val="-6"/>
                <w:w w:val="105"/>
                <w:sz w:val="15"/>
                <w:szCs w:val="15"/>
              </w:rPr>
              <w:t>podwielokrotności,</w:t>
            </w:r>
            <w:r w:rsidR="00BF2C1A">
              <w:rPr>
                <w:color w:val="221F1F"/>
                <w:spacing w:val="-6"/>
                <w:w w:val="105"/>
                <w:sz w:val="15"/>
                <w:szCs w:val="15"/>
              </w:rPr>
              <w:t xml:space="preserve"> p</w:t>
            </w:r>
            <w:r w:rsidR="00326AD8">
              <w:rPr>
                <w:color w:val="221F1F"/>
                <w:w w:val="105"/>
                <w:sz w:val="15"/>
                <w:szCs w:val="15"/>
              </w:rPr>
              <w:t>rzeprowadza obliczenia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326AD8">
              <w:rPr>
                <w:color w:val="221F1F"/>
                <w:w w:val="105"/>
                <w:sz w:val="15"/>
                <w:szCs w:val="15"/>
              </w:rPr>
              <w:t>zapisuje wynik zgodnie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326AD8">
              <w:rPr>
                <w:color w:val="221F1F"/>
                <w:w w:val="105"/>
                <w:sz w:val="15"/>
                <w:szCs w:val="15"/>
              </w:rPr>
              <w:t>zasadami zaokrąglania,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326AD8">
              <w:rPr>
                <w:color w:val="221F1F"/>
                <w:w w:val="105"/>
                <w:sz w:val="15"/>
                <w:szCs w:val="15"/>
              </w:rPr>
              <w:t>zachowaniem liczby cyfr</w:t>
            </w:r>
            <w:r w:rsidR="00326AD8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="00326AD8">
              <w:rPr>
                <w:color w:val="221F1F"/>
                <w:w w:val="105"/>
                <w:sz w:val="15"/>
                <w:szCs w:val="15"/>
              </w:rPr>
              <w:t>znaczących wynikającej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326AD8">
              <w:rPr>
                <w:color w:val="221F1F"/>
                <w:w w:val="105"/>
                <w:sz w:val="15"/>
                <w:szCs w:val="15"/>
              </w:rPr>
              <w:t>dokładności pomiaru</w:t>
            </w:r>
            <w:r w:rsidR="00326AD8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="00326AD8">
              <w:rPr>
                <w:color w:val="221F1F"/>
                <w:w w:val="105"/>
                <w:sz w:val="15"/>
                <w:szCs w:val="15"/>
              </w:rPr>
              <w:t>lub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326AD8">
              <w:rPr>
                <w:color w:val="221F1F"/>
                <w:w w:val="105"/>
                <w:sz w:val="15"/>
                <w:szCs w:val="15"/>
              </w:rPr>
              <w:t>danych</w:t>
            </w:r>
          </w:p>
        </w:tc>
        <w:tc>
          <w:tcPr>
            <w:tcW w:w="138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14:paraId="30CF409D" w14:textId="77777777" w:rsidR="00326AD8" w:rsidRDefault="00326AD8" w:rsidP="00BF2C1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19EE884D" w14:textId="77777777" w:rsidR="00326AD8" w:rsidRDefault="00326AD8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przedstawia doświadczenie ilustrujące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trzecią zasadę dynamiki na schematycznym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rysunku</w:t>
            </w:r>
          </w:p>
          <w:p w14:paraId="6EEFAD77" w14:textId="77777777" w:rsidR="00326AD8" w:rsidRDefault="00326AD8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spacing w:val="-4"/>
                <w:w w:val="105"/>
                <w:sz w:val="15"/>
                <w:szCs w:val="15"/>
              </w:rPr>
              <w:t>wyjaśnia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na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przykładach</w:t>
            </w:r>
            <w:r w:rsidR="00330D9D">
              <w:rPr>
                <w:color w:val="221F1F"/>
                <w:spacing w:val="-10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otoczenia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wzajemność oddziaływań; analizuje</w:t>
            </w:r>
            <w:r w:rsidR="00330D9D"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opisuje 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siły </w:t>
            </w:r>
            <w:r>
              <w:rPr>
                <w:color w:val="221F1F"/>
                <w:w w:val="105"/>
                <w:sz w:val="15"/>
                <w:szCs w:val="15"/>
              </w:rPr>
              <w:t xml:space="preserve">na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przedstawionych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ilustracjach</w:t>
            </w:r>
          </w:p>
          <w:p w14:paraId="7BDE909C" w14:textId="77777777" w:rsidR="00326AD8" w:rsidRDefault="00326AD8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trzecią zasadę dynamiki do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opisu zachowania się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14:paraId="245E9D8B" w14:textId="77777777" w:rsidR="00326AD8" w:rsidRDefault="00326AD8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wyznacza graficznie siłę wypadkową dla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sił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działających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dowolnych kierunkach na płaszczyźnie</w:t>
            </w:r>
          </w:p>
          <w:p w14:paraId="5CCEB47D" w14:textId="77777777" w:rsidR="00326AD8" w:rsidRDefault="00326AD8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pojęcia: położenie, tor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droga</w:t>
            </w:r>
          </w:p>
          <w:p w14:paraId="00EEF4D5" w14:textId="77777777" w:rsidR="00BF2C1A" w:rsidRPr="00BF2C1A" w:rsidRDefault="00326AD8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 xml:space="preserve">posługuje </w:t>
            </w:r>
            <w:r w:rsidRPr="00BF2C1A">
              <w:rPr>
                <w:color w:val="221F1F"/>
                <w:spacing w:val="-3"/>
                <w:w w:val="105"/>
                <w:sz w:val="15"/>
                <w:szCs w:val="15"/>
              </w:rPr>
              <w:t xml:space="preserve">się </w:t>
            </w:r>
            <w:r w:rsidRPr="00BF2C1A">
              <w:rPr>
                <w:color w:val="221F1F"/>
                <w:w w:val="105"/>
                <w:sz w:val="15"/>
                <w:szCs w:val="15"/>
              </w:rPr>
              <w:t xml:space="preserve">do 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>opisu ruchów wielkościami wektorowymi: przemieszczenie</w:t>
            </w:r>
            <w:r w:rsidR="00330D9D"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 xml:space="preserve">prędkość </w:t>
            </w:r>
            <w:r w:rsidRPr="00BF2C1A">
              <w:rPr>
                <w:color w:val="221F1F"/>
                <w:spacing w:val="-3"/>
                <w:w w:val="105"/>
                <w:sz w:val="15"/>
                <w:szCs w:val="15"/>
              </w:rPr>
              <w:t>wraz</w:t>
            </w:r>
            <w:r w:rsidR="00330D9D">
              <w:rPr>
                <w:color w:val="221F1F"/>
                <w:spacing w:val="-3"/>
                <w:w w:val="105"/>
                <w:sz w:val="15"/>
                <w:szCs w:val="15"/>
              </w:rPr>
              <w:t xml:space="preserve"> z </w:t>
            </w:r>
            <w:r w:rsidRPr="00BF2C1A">
              <w:rPr>
                <w:color w:val="221F1F"/>
                <w:spacing w:val="-3"/>
                <w:w w:val="105"/>
                <w:sz w:val="15"/>
                <w:szCs w:val="15"/>
              </w:rPr>
              <w:t xml:space="preserve">ich 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>jednostkami; przestawia graficznie</w:t>
            </w:r>
            <w:r w:rsidR="00330D9D"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>opisuje wektory prędkości</w:t>
            </w:r>
            <w:r w:rsidR="00330D9D"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>przemieszczenia</w:t>
            </w:r>
          </w:p>
          <w:p w14:paraId="6A33458D" w14:textId="19608DE5" w:rsidR="00326AD8" w:rsidRPr="00BF2C1A" w:rsidRDefault="00326AD8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BF2C1A">
              <w:rPr>
                <w:color w:val="221F1F"/>
                <w:w w:val="105"/>
                <w:sz w:val="15"/>
                <w:szCs w:val="15"/>
              </w:rPr>
              <w:t>porównuje wybrane prędkości</w:t>
            </w:r>
            <w:r w:rsidRPr="00BF2C1A"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="00BB281C"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BF2C1A">
              <w:rPr>
                <w:color w:val="221F1F"/>
                <w:w w:val="105"/>
                <w:sz w:val="15"/>
                <w:szCs w:val="15"/>
              </w:rPr>
              <w:t>występujące</w:t>
            </w:r>
            <w:r w:rsidR="00BB281C"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BF2C1A">
              <w:rPr>
                <w:color w:val="221F1F"/>
                <w:w w:val="105"/>
                <w:sz w:val="15"/>
                <w:szCs w:val="15"/>
              </w:rPr>
              <w:t>w przyrodzie na podstawie infografiki</w:t>
            </w:r>
            <w:r w:rsidRPr="00BF2C1A"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 w:rsidR="00BB281C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Rekordy prędkości</w:t>
            </w:r>
            <w:r w:rsidR="008C6A50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 </w:t>
            </w:r>
            <w:r w:rsidRPr="00BF2C1A">
              <w:rPr>
                <w:color w:val="221F1F"/>
                <w:w w:val="105"/>
                <w:sz w:val="15"/>
                <w:szCs w:val="15"/>
              </w:rPr>
              <w:t>lub</w:t>
            </w:r>
            <w:r w:rsidRPr="00BF2C1A">
              <w:rPr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BF2C1A">
              <w:rPr>
                <w:color w:val="221F1F"/>
                <w:w w:val="105"/>
                <w:sz w:val="15"/>
                <w:szCs w:val="15"/>
              </w:rPr>
              <w:t>innych</w:t>
            </w:r>
            <w:r w:rsidRPr="00BF2C1A">
              <w:rPr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BF2C1A">
              <w:rPr>
                <w:color w:val="221F1F"/>
                <w:w w:val="105"/>
                <w:sz w:val="15"/>
                <w:szCs w:val="15"/>
              </w:rPr>
              <w:t>materiałów</w:t>
            </w:r>
            <w:r w:rsidRPr="00BF2C1A">
              <w:rPr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BF2C1A">
              <w:rPr>
                <w:color w:val="221F1F"/>
                <w:w w:val="105"/>
                <w:sz w:val="15"/>
                <w:szCs w:val="15"/>
              </w:rPr>
              <w:t>źródłowych</w:t>
            </w:r>
          </w:p>
          <w:p w14:paraId="4C001893" w14:textId="77777777" w:rsidR="00326AD8" w:rsidRDefault="00326AD8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prędkość średnią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prędkość chwilową</w:t>
            </w:r>
          </w:p>
          <w:p w14:paraId="3ABBA95A" w14:textId="77777777" w:rsidR="00326AD8" w:rsidRDefault="00326AD8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nazywa ruchem jednostajnym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prostoliniowym ruch,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którym nie zmieniają się wartość, kierunek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zwrot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prędkości</w:t>
            </w:r>
          </w:p>
          <w:p w14:paraId="4C5CB564" w14:textId="77777777" w:rsidR="00326AD8" w:rsidRDefault="00326AD8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ruch prostoliniowy jednostajny, posługując się zależnościami położenia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drogi od</w:t>
            </w:r>
            <w:r>
              <w:rPr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czasu</w:t>
            </w:r>
          </w:p>
          <w:p w14:paraId="1BA7930C" w14:textId="77777777" w:rsidR="00326AD8" w:rsidRDefault="00326AD8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analizuje wykresy zależności </w:t>
            </w:r>
            <m:oMath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s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(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)</m:t>
              </m:r>
              <m:r>
                <m:rPr>
                  <m:sty m:val="p"/>
                </m:rP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 xml:space="preserve"> i 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x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(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)</m:t>
              </m:r>
            </m:oMath>
            <w:r>
              <w:rPr>
                <w:color w:val="221F1F"/>
                <w:w w:val="105"/>
                <w:sz w:val="15"/>
                <w:szCs w:val="15"/>
              </w:rPr>
              <w:t xml:space="preserve"> dla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 jednostajnego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prostoliniowego</w:t>
            </w:r>
          </w:p>
          <w:p w14:paraId="06C10569" w14:textId="77777777" w:rsidR="00326AD8" w:rsidRDefault="00326AD8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pierwszą zasadę dynamiki do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opisu zachowania się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14:paraId="35F93CA6" w14:textId="28303859" w:rsidR="00326AD8" w:rsidRPr="00BB281C" w:rsidRDefault="00326AD8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  <w:highlight w:val="lightGray"/>
              </w:rPr>
            </w:pPr>
            <w:r w:rsidRPr="00BB281C">
              <w:rPr>
                <w:color w:val="221F1F"/>
                <w:w w:val="105"/>
                <w:sz w:val="15"/>
                <w:szCs w:val="15"/>
                <w:highlight w:val="lightGray"/>
              </w:rPr>
              <w:t>analizuje tekst</w:t>
            </w:r>
            <w:r w:rsidR="00330D9D" w:rsidRPr="00BB281C">
              <w:rPr>
                <w:color w:val="221F1F"/>
                <w:w w:val="105"/>
                <w:sz w:val="15"/>
                <w:szCs w:val="15"/>
                <w:highlight w:val="lightGray"/>
              </w:rPr>
              <w:t xml:space="preserve"> z </w:t>
            </w:r>
            <w:r w:rsidRPr="00BB281C">
              <w:rPr>
                <w:color w:val="221F1F"/>
                <w:w w:val="105"/>
                <w:sz w:val="15"/>
                <w:szCs w:val="15"/>
                <w:highlight w:val="lightGray"/>
              </w:rPr>
              <w:t xml:space="preserve">podręcznika </w:t>
            </w:r>
            <w:r w:rsidRPr="00BB281C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  <w:highlight w:val="lightGray"/>
              </w:rPr>
              <w:t>Zasada bezwładności</w:t>
            </w:r>
            <w:r w:rsidRPr="00BB281C">
              <w:rPr>
                <w:color w:val="221F1F"/>
                <w:w w:val="105"/>
                <w:sz w:val="15"/>
                <w:szCs w:val="15"/>
                <w:highlight w:val="lightGray"/>
              </w:rPr>
              <w:t>; na tej podstawie</w:t>
            </w:r>
            <w:r w:rsidRPr="00BB281C">
              <w:rPr>
                <w:color w:val="221F1F"/>
                <w:spacing w:val="-23"/>
                <w:w w:val="105"/>
                <w:sz w:val="15"/>
                <w:szCs w:val="15"/>
                <w:highlight w:val="lightGray"/>
              </w:rPr>
              <w:t xml:space="preserve"> </w:t>
            </w:r>
            <w:r w:rsidRPr="00BB281C">
              <w:rPr>
                <w:color w:val="221F1F"/>
                <w:w w:val="105"/>
                <w:sz w:val="15"/>
                <w:szCs w:val="15"/>
                <w:highlight w:val="lightGray"/>
              </w:rPr>
              <w:t>przedstawia informacje</w:t>
            </w:r>
            <w:r w:rsidR="00330D9D" w:rsidRPr="00BB281C">
              <w:rPr>
                <w:color w:val="221F1F"/>
                <w:w w:val="105"/>
                <w:sz w:val="15"/>
                <w:szCs w:val="15"/>
                <w:highlight w:val="lightGray"/>
              </w:rPr>
              <w:t xml:space="preserve"> z </w:t>
            </w:r>
            <w:r w:rsidRPr="00BB281C">
              <w:rPr>
                <w:color w:val="221F1F"/>
                <w:w w:val="105"/>
                <w:sz w:val="15"/>
                <w:szCs w:val="15"/>
                <w:highlight w:val="lightGray"/>
              </w:rPr>
              <w:t>historii formułowania zasad dynamiki, zwłaszcza pierwszej</w:t>
            </w:r>
            <w:r w:rsidRPr="00BB281C">
              <w:rPr>
                <w:color w:val="221F1F"/>
                <w:spacing w:val="-25"/>
                <w:w w:val="105"/>
                <w:sz w:val="15"/>
                <w:szCs w:val="15"/>
                <w:highlight w:val="lightGray"/>
              </w:rPr>
              <w:t xml:space="preserve"> </w:t>
            </w:r>
            <w:r w:rsidRPr="00BB281C">
              <w:rPr>
                <w:color w:val="221F1F"/>
                <w:w w:val="105"/>
                <w:sz w:val="15"/>
                <w:szCs w:val="15"/>
                <w:highlight w:val="lightGray"/>
              </w:rPr>
              <w:t>zasady</w:t>
            </w:r>
          </w:p>
          <w:p w14:paraId="35988C4A" w14:textId="77777777" w:rsidR="00326AD8" w:rsidRDefault="00326AD8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ruch jednostajnie zmienny, posługując się pojęciem przyspieszenia jako wielkości wektorowej, wraz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jego jednostką; określa cechy wektora przyspieszenia, przedstawia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go graficznie</w:t>
            </w:r>
          </w:p>
          <w:p w14:paraId="384AC082" w14:textId="77777777" w:rsidR="00326AD8" w:rsidRDefault="00326AD8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ruch jednostajnie zmienny,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posługując się zależnościami położenia, wartości prędkości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drogi od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czasu</w:t>
            </w:r>
          </w:p>
          <w:p w14:paraId="26C81BF6" w14:textId="77777777" w:rsidR="00326AD8" w:rsidRPr="005932CB" w:rsidRDefault="00326AD8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wyznacza zmianę prędkości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przyspieszenie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wykresów zależności prędkości od czasu</w:t>
            </w:r>
            <w:r w:rsidRPr="005932CB"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dla ruchu prostoliniowego jednostajnie</w:t>
            </w:r>
            <w:r w:rsidRPr="005932CB"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zmiennego (przyspieszonego lub</w:t>
            </w:r>
            <w:r w:rsidRPr="005932CB"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opóźnionego)</w:t>
            </w:r>
          </w:p>
          <w:p w14:paraId="65E572F3" w14:textId="77777777" w:rsidR="00326AD8" w:rsidRPr="005932CB" w:rsidRDefault="00326AD8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interpretuje związek między siłą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masą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 w:rsidRPr="005932CB">
              <w:rPr>
                <w:color w:val="221F1F"/>
                <w:w w:val="105"/>
                <w:sz w:val="15"/>
                <w:szCs w:val="15"/>
              </w:rPr>
              <w:t xml:space="preserve">przyspieszeniem; opisuje związek jednostki </w:t>
            </w:r>
            <w:r w:rsidRPr="005932CB">
              <w:rPr>
                <w:color w:val="221F1F"/>
                <w:w w:val="105"/>
                <w:sz w:val="15"/>
                <w:szCs w:val="15"/>
              </w:rPr>
              <w:lastRenderedPageBreak/>
              <w:t>siły (1 N)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jednostkami podstawowymi</w:t>
            </w:r>
          </w:p>
          <w:p w14:paraId="2E77B22A" w14:textId="77777777" w:rsidR="00326AD8" w:rsidRDefault="00326AD8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drugą zasadę dynamiki do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opisu zachowania się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14:paraId="40FABF96" w14:textId="77777777" w:rsidR="00326AD8" w:rsidRDefault="00326AD8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porównuje tarcie statyczne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tarcie kinetyczne; wyjaśnia, jakie czynniki wpływają na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siłę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tarcia</w:t>
            </w:r>
            <w:r w:rsidR="00330D9D">
              <w:rPr>
                <w:color w:val="221F1F"/>
                <w:spacing w:val="-5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od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czego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zależy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opór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powietrza</w:t>
            </w:r>
          </w:p>
          <w:p w14:paraId="6E94BE86" w14:textId="77777777" w:rsidR="00326AD8" w:rsidRDefault="00326AD8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omawia rolę tarcia na wybranych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przykładach</w:t>
            </w:r>
          </w:p>
          <w:p w14:paraId="5B5DFD22" w14:textId="77777777" w:rsidR="00326AD8" w:rsidRPr="005932CB" w:rsidRDefault="00326AD8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spacing w:val="-4"/>
                <w:w w:val="105"/>
                <w:sz w:val="15"/>
                <w:szCs w:val="15"/>
              </w:rPr>
            </w:pP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analizuje wyniki doświadczalnego badania czynników wpływających </w:t>
            </w:r>
            <w:r w:rsidRPr="005932CB">
              <w:rPr>
                <w:color w:val="221F1F"/>
                <w:w w:val="105"/>
                <w:sz w:val="15"/>
                <w:szCs w:val="15"/>
              </w:rPr>
              <w:t xml:space="preserve">na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siłę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tarcia; zaznacza </w:t>
            </w:r>
            <w:r w:rsidRPr="005932CB">
              <w:rPr>
                <w:color w:val="221F1F"/>
                <w:w w:val="105"/>
                <w:sz w:val="15"/>
                <w:szCs w:val="15"/>
              </w:rPr>
              <w:t>na</w:t>
            </w:r>
            <w:r w:rsidRPr="005932CB">
              <w:rPr>
                <w:color w:val="221F1F"/>
                <w:spacing w:val="-33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schematycznym rysunku wektor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siły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>tarcia</w:t>
            </w:r>
            <w:r w:rsidR="00330D9D"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określa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jego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>cechy; opracowuje wyniki doświadczenia domowego</w:t>
            </w:r>
            <w:r w:rsidR="00735624">
              <w:rPr>
                <w:color w:val="221F1F"/>
                <w:spacing w:val="-4"/>
                <w:w w:val="105"/>
                <w:sz w:val="15"/>
                <w:szCs w:val="15"/>
              </w:rPr>
              <w:t>,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 przedstawia wyniki </w:t>
            </w:r>
            <w:r w:rsidRPr="005932CB">
              <w:rPr>
                <w:color w:val="221F1F"/>
                <w:w w:val="105"/>
                <w:sz w:val="15"/>
                <w:szCs w:val="15"/>
              </w:rPr>
              <w:t xml:space="preserve">na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>wykresie</w:t>
            </w:r>
          </w:p>
          <w:p w14:paraId="3FC4F544" w14:textId="77777777" w:rsidR="00FA1F40" w:rsidRPr="00D86C3F" w:rsidRDefault="00FA1F40" w:rsidP="00FA1F40">
            <w:pPr>
              <w:pStyle w:val="Akapitzlist"/>
              <w:numPr>
                <w:ilvl w:val="0"/>
                <w:numId w:val="31"/>
              </w:numPr>
              <w:tabs>
                <w:tab w:val="left" w:pos="364"/>
              </w:tabs>
              <w:kinsoku w:val="0"/>
              <w:overflowPunct w:val="0"/>
              <w:spacing w:before="0" w:line="276" w:lineRule="auto"/>
            </w:pPr>
            <w:r w:rsidRPr="00FD43F3">
              <w:rPr>
                <w:rFonts w:cs="HelveticaNeueLT Pro 65 Md"/>
                <w:b/>
                <w:color w:val="221F1F"/>
                <w:w w:val="105"/>
                <w:sz w:val="15"/>
                <w:szCs w:val="15"/>
              </w:rPr>
              <w:t xml:space="preserve">doświadczalnie </w:t>
            </w:r>
            <w:r w:rsidRPr="00D86C3F">
              <w:rPr>
                <w:b/>
                <w:sz w:val="16"/>
                <w:szCs w:val="16"/>
              </w:rPr>
              <w:t>demonstruje zachowanie ciał w układach poruszających się z przyspieszeniem</w:t>
            </w:r>
            <w:r>
              <w:rPr>
                <w:vertAlign w:val="superscript"/>
              </w:rPr>
              <w:t xml:space="preserve"> </w:t>
            </w:r>
          </w:p>
          <w:p w14:paraId="02020B79" w14:textId="77777777" w:rsidR="00326AD8" w:rsidRDefault="00326AD8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układy inercjalne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układy nieinercjalne</w:t>
            </w:r>
          </w:p>
          <w:p w14:paraId="237EC54D" w14:textId="77777777" w:rsidR="00326AD8" w:rsidRDefault="00326AD8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 pochodzące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analizy tekstu popularnonaukowego do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rozwiązywania zadań lub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problemów</w:t>
            </w:r>
          </w:p>
          <w:p w14:paraId="5163D21F" w14:textId="77777777" w:rsidR="00326AD8" w:rsidRDefault="00326AD8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doświadczalnie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bada:</w:t>
            </w:r>
          </w:p>
          <w:p w14:paraId="7D80D41D" w14:textId="77777777" w:rsidR="00326AD8" w:rsidRDefault="00326AD8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równoważenie siły wypadkowej,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korzystając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opisu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doświadczenia</w:t>
            </w:r>
          </w:p>
          <w:p w14:paraId="5256491B" w14:textId="77777777" w:rsidR="00326AD8" w:rsidRDefault="00326AD8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jak porusza się ciało, kiedy nie działa na nie żadna siła albo wszystkie działające nań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siły się równoważą; analizuje siły działające na ciało</w:t>
            </w:r>
          </w:p>
          <w:p w14:paraId="533F724A" w14:textId="77777777" w:rsidR="00326AD8" w:rsidRDefault="00326AD8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after="120"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(za pomocą programów komputerowych) ruch ciała pod wpływem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niezrównoważonej siły, korzystając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jego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opisu</w:t>
            </w:r>
          </w:p>
          <w:p w14:paraId="441066C9" w14:textId="77777777" w:rsidR="00326AD8" w:rsidRPr="005932CB" w:rsidRDefault="00326AD8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(za pomocą programów</w:t>
            </w:r>
            <w:r w:rsidRPr="005932CB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komputerowych) zależność</w:t>
            </w:r>
            <w:r w:rsidRPr="005932CB"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przyspieszenia</w:t>
            </w:r>
            <w:r w:rsidRPr="005932CB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od</w:t>
            </w:r>
            <w:r w:rsidRPr="005932CB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masy</w:t>
            </w:r>
            <w:r w:rsidRPr="005932CB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ciała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wartości siły oraz obserwuje skutki działania siły, korzystając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ich opisów;</w:t>
            </w:r>
          </w:p>
          <w:p w14:paraId="4444080F" w14:textId="77777777" w:rsidR="00326AD8" w:rsidRDefault="00326AD8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spacing w:val="-6"/>
                <w:w w:val="105"/>
                <w:sz w:val="15"/>
                <w:szCs w:val="15"/>
              </w:rPr>
            </w:pPr>
            <w:r>
              <w:rPr>
                <w:color w:val="221F1F"/>
                <w:spacing w:val="-4"/>
                <w:w w:val="105"/>
                <w:sz w:val="15"/>
                <w:szCs w:val="15"/>
              </w:rPr>
              <w:t>przedstawia, analizuje</w:t>
            </w:r>
            <w:r w:rsidR="00330D9D"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opracowuje wyniki doświadczenia, uwzględniając 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>niepewności pomiarów; formułuje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6"/>
                <w:w w:val="105"/>
                <w:sz w:val="15"/>
                <w:szCs w:val="15"/>
              </w:rPr>
              <w:t>wnioski</w:t>
            </w:r>
          </w:p>
          <w:p w14:paraId="00F5F587" w14:textId="77777777" w:rsidR="00326AD8" w:rsidRDefault="00326AD8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typowe zadania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problemy:</w:t>
            </w:r>
          </w:p>
          <w:p w14:paraId="76D8F9DB" w14:textId="77777777" w:rsidR="00326AD8" w:rsidRDefault="00326AD8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trzeciej zasady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7CF64124" w14:textId="77777777" w:rsidR="00326AD8" w:rsidRDefault="00326AD8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wyznaczaniem siły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wypadkowej</w:t>
            </w:r>
          </w:p>
          <w:p w14:paraId="0E2DEDC1" w14:textId="77777777" w:rsidR="00326AD8" w:rsidRPr="005932CB" w:rsidRDefault="00326AD8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z wykorzystaniem związku</w:t>
            </w:r>
            <w:r w:rsidRPr="005932CB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prędkości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drogą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czasem,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jakim ta droga została przebyta</w:t>
            </w:r>
          </w:p>
          <w:p w14:paraId="1306B957" w14:textId="77777777" w:rsidR="00326AD8" w:rsidRDefault="00326AD8" w:rsidP="00FA1F40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opisem ruchu jednostajnego prostoliniowego,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wykorzystaniem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pierwszej zasady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0401093D" w14:textId="77777777" w:rsidR="00326AD8" w:rsidRDefault="00326AD8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ruchem jednostajnie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zmiennym</w:t>
            </w:r>
          </w:p>
          <w:p w14:paraId="36CC1957" w14:textId="77777777" w:rsidR="00326AD8" w:rsidRDefault="00326AD8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drugiej zasady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4EF4F094" w14:textId="20740677" w:rsidR="00326AD8" w:rsidRDefault="00326AD8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 xml:space="preserve">ruchem ciał, </w:t>
            </w:r>
            <w:r w:rsidR="00EB22FE">
              <w:rPr>
                <w:color w:val="221F1F"/>
                <w:w w:val="105"/>
                <w:sz w:val="15"/>
                <w:szCs w:val="15"/>
              </w:rPr>
              <w:t xml:space="preserve">uwzględniając </w:t>
            </w:r>
            <w:r w:rsidR="00EB22FE">
              <w:rPr>
                <w:color w:val="221F1F"/>
                <w:spacing w:val="-30"/>
                <w:w w:val="105"/>
                <w:sz w:val="15"/>
                <w:szCs w:val="15"/>
              </w:rPr>
              <w:t>opory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ruchu</w:t>
            </w:r>
          </w:p>
          <w:p w14:paraId="25BE2CAB" w14:textId="77777777" w:rsidR="00326AD8" w:rsidRPr="005932CB" w:rsidRDefault="00326AD8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opisem zjawisk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układach</w:t>
            </w:r>
            <w:r w:rsidRPr="005932CB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inercjalnych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nieinercjalnych,</w:t>
            </w:r>
          </w:p>
          <w:p w14:paraId="0BC459DE" w14:textId="77777777" w:rsidR="00326AD8" w:rsidRDefault="005932CB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</w:r>
            <w:r w:rsidR="00326AD8">
              <w:rPr>
                <w:color w:val="221F1F"/>
                <w:w w:val="105"/>
                <w:sz w:val="15"/>
                <w:szCs w:val="15"/>
              </w:rPr>
              <w:t>w szczególności: posługuje się materiałami pomocniczymi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326AD8">
              <w:rPr>
                <w:color w:val="221F1F"/>
                <w:w w:val="105"/>
                <w:sz w:val="15"/>
                <w:szCs w:val="15"/>
              </w:rPr>
              <w:t>kalkulatorem, tworzy teksty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326AD8">
              <w:rPr>
                <w:color w:val="221F1F"/>
                <w:w w:val="105"/>
                <w:sz w:val="15"/>
                <w:szCs w:val="15"/>
              </w:rPr>
              <w:t>rysunki schematyczne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="00326AD8">
              <w:rPr>
                <w:color w:val="221F1F"/>
                <w:w w:val="105"/>
                <w:sz w:val="15"/>
                <w:szCs w:val="15"/>
              </w:rPr>
              <w:t>celu zilustrowania zjawiska lub problemu, wykonuje obliczenia szacunkowe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326AD8">
              <w:rPr>
                <w:color w:val="221F1F"/>
                <w:w w:val="105"/>
                <w:sz w:val="15"/>
                <w:szCs w:val="15"/>
              </w:rPr>
              <w:t>poddaje analizie otrzymany wynik</w:t>
            </w:r>
          </w:p>
          <w:p w14:paraId="06B8408A" w14:textId="77777777" w:rsidR="00326AD8" w:rsidRDefault="00326AD8" w:rsidP="00FA1F40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dokonuje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syntezy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wiedzy</w:t>
            </w:r>
            <w:r w:rsidR="00330D9D">
              <w:rPr>
                <w:color w:val="221F1F"/>
                <w:spacing w:val="-16"/>
                <w:w w:val="105"/>
                <w:sz w:val="15"/>
                <w:szCs w:val="15"/>
              </w:rPr>
              <w:t xml:space="preserve"> o </w:t>
            </w:r>
            <w:r>
              <w:rPr>
                <w:color w:val="221F1F"/>
                <w:w w:val="105"/>
                <w:sz w:val="15"/>
                <w:szCs w:val="15"/>
              </w:rPr>
              <w:t>przyczynach</w:t>
            </w:r>
            <w:r w:rsidR="00330D9D">
              <w:rPr>
                <w:color w:val="221F1F"/>
                <w:spacing w:val="-15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 xml:space="preserve">opisie ruchu prostoliniowego, uwzględniając opory </w:t>
            </w:r>
            <w:r w:rsidRPr="0075449C">
              <w:rPr>
                <w:color w:val="221F1F"/>
                <w:sz w:val="16"/>
                <w:szCs w:val="16"/>
              </w:rPr>
              <w:t>ruchu</w:t>
            </w:r>
            <w:r w:rsidR="00330D9D" w:rsidRPr="0075449C">
              <w:rPr>
                <w:color w:val="221F1F"/>
                <w:sz w:val="16"/>
                <w:szCs w:val="16"/>
              </w:rPr>
              <w:t xml:space="preserve"> i </w:t>
            </w:r>
            <w:r w:rsidRPr="0075449C">
              <w:rPr>
                <w:color w:val="221F1F"/>
                <w:sz w:val="16"/>
                <w:szCs w:val="16"/>
              </w:rPr>
              <w:t>układ odniesienia; przedstawia najważniejsze</w:t>
            </w:r>
            <w:r w:rsidRPr="0075449C">
              <w:rPr>
                <w:color w:val="221F1F"/>
                <w:w w:val="105"/>
                <w:sz w:val="16"/>
                <w:szCs w:val="16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pojęcia, zasady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 xml:space="preserve">zależności, porównuje 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>ruchy jednostajny</w:t>
            </w:r>
            <w:r w:rsidR="00330D9D">
              <w:rPr>
                <w:color w:val="221F1F"/>
                <w:spacing w:val="-3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>jednostajnie zmienny</w:t>
            </w:r>
          </w:p>
        </w:tc>
        <w:tc>
          <w:tcPr>
            <w:tcW w:w="12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14:paraId="6590AC06" w14:textId="77777777" w:rsidR="00326AD8" w:rsidRDefault="00326AD8" w:rsidP="00BF2C1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7A243D5D" w14:textId="77777777" w:rsidR="00326AD8" w:rsidRDefault="00326AD8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wyznacza wartość siły wypadkowej dla sił działających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dowolnych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kierunkach na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płaszczyźnie</w:t>
            </w:r>
          </w:p>
          <w:p w14:paraId="5B531B29" w14:textId="77777777" w:rsidR="00326AD8" w:rsidRPr="005932CB" w:rsidRDefault="00326AD8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wyjaśnia na wybranym przykładzie praktyczne wykorzystanie</w:t>
            </w:r>
            <w:r w:rsidRPr="005932CB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wyznaczania siły wypadkowej dla sił</w:t>
            </w:r>
            <w:r w:rsidRPr="005932CB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działających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dowolnych kierunkach na płaszczyźnie</w:t>
            </w:r>
          </w:p>
          <w:p w14:paraId="1E45CFD5" w14:textId="77777777" w:rsidR="00326AD8" w:rsidRDefault="00326AD8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wyjaśnia na wybranym przykładzie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sposób określania prędkości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chwilowej</w:t>
            </w:r>
          </w:p>
          <w:p w14:paraId="7742F358" w14:textId="77777777" w:rsidR="00326AD8" w:rsidRDefault="00326AD8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wyjaśnia, dlaczego wykresem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zależności </w:t>
            </w:r>
            <m:oMath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x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(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)</m:t>
              </m:r>
            </m:oMath>
            <w:r>
              <w:rPr>
                <w:color w:val="221F1F"/>
                <w:w w:val="105"/>
                <w:sz w:val="15"/>
                <w:szCs w:val="15"/>
              </w:rPr>
              <w:t xml:space="preserve"> dla ruchu jednostajnego prostoliniowego jest linia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prosta</w:t>
            </w:r>
          </w:p>
          <w:p w14:paraId="5E7E766C" w14:textId="77777777" w:rsidR="00326AD8" w:rsidRDefault="00326AD8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porównuje ruchy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jednostajny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jednostajnie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zmienny</w:t>
            </w:r>
          </w:p>
          <w:p w14:paraId="3491E607" w14:textId="77777777" w:rsidR="00326AD8" w:rsidRPr="005932CB" w:rsidRDefault="00326AD8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sporządza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interpretuje</w:t>
            </w:r>
            <w:r w:rsidRPr="005932CB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wykresy zależności wartości</w:t>
            </w:r>
            <w:r w:rsidRPr="005932CB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prędkości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przyspieszenia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ruchu prostoliniowym jednostajnie zmiennym od czasu</w:t>
            </w:r>
          </w:p>
          <w:p w14:paraId="5C325762" w14:textId="47EFBD3B" w:rsidR="00326AD8" w:rsidRDefault="00326AD8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siły działające na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spadające ciało, na przykładzie skoku na spadochronie; ilustruje je schematycznym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rysunkiem</w:t>
            </w:r>
          </w:p>
          <w:p w14:paraId="533B5314" w14:textId="3DA75583" w:rsidR="0075449C" w:rsidRPr="0075449C" w:rsidRDefault="0075449C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spacing w:val="-4"/>
                <w:w w:val="105"/>
                <w:sz w:val="15"/>
                <w:szCs w:val="15"/>
              </w:rPr>
            </w:pP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analizuje wyniki doświadczalnego badania czynników wpływających </w:t>
            </w:r>
            <w:r w:rsidRPr="005932CB">
              <w:rPr>
                <w:color w:val="221F1F"/>
                <w:w w:val="105"/>
                <w:sz w:val="15"/>
                <w:szCs w:val="15"/>
              </w:rPr>
              <w:t xml:space="preserve">na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siłę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tarcia; zaznacza </w:t>
            </w:r>
            <w:r w:rsidRPr="005932CB">
              <w:rPr>
                <w:color w:val="221F1F"/>
                <w:w w:val="105"/>
                <w:sz w:val="15"/>
                <w:szCs w:val="15"/>
              </w:rPr>
              <w:t>na</w:t>
            </w:r>
            <w:r w:rsidRPr="005932CB">
              <w:rPr>
                <w:color w:val="221F1F"/>
                <w:spacing w:val="-33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schematycznym rysunku wektor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siły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>tarcia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określa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jego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>cechy; opracowuje wyniki doświadczenia domowego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,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 przedstawia wyniki </w:t>
            </w:r>
            <w:r w:rsidRPr="005932CB">
              <w:rPr>
                <w:color w:val="221F1F"/>
                <w:w w:val="105"/>
                <w:sz w:val="15"/>
                <w:szCs w:val="15"/>
              </w:rPr>
              <w:t xml:space="preserve">na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>wykresie</w:t>
            </w:r>
          </w:p>
          <w:p w14:paraId="124F3753" w14:textId="77777777" w:rsidR="00326AD8" w:rsidRPr="005932CB" w:rsidRDefault="00326AD8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wyjaśnia na przykładach różnice</w:t>
            </w:r>
            <w:r w:rsidRPr="005932CB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między opisami zjawisk</w:t>
            </w:r>
            <w:r w:rsidRPr="005932CB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obserwowanych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pojazdach poruszających się ruchem jednostajnie zmiennym,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układach inercjalnych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nieinercjalnych</w:t>
            </w:r>
          </w:p>
          <w:p w14:paraId="040A3423" w14:textId="77777777" w:rsidR="00326AD8" w:rsidRDefault="00326AD8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informacjami pochodzącymi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analizy materiałów źródłowych,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tym tekstów popularnonaukowych lub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zaczerpniętych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internetu,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dotyczących:</w:t>
            </w:r>
          </w:p>
          <w:p w14:paraId="167ED30C" w14:textId="77777777" w:rsidR="00326AD8" w:rsidRDefault="00326AD8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oddziaływań</w:t>
            </w:r>
          </w:p>
          <w:p w14:paraId="1A732CE8" w14:textId="77777777" w:rsidR="00326AD8" w:rsidRDefault="00326AD8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prędkości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występujących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przyrodzie</w:t>
            </w:r>
          </w:p>
          <w:p w14:paraId="4F8E86F0" w14:textId="77777777" w:rsidR="00326AD8" w:rsidRDefault="00326AD8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złożone (typowe)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zadania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problemy:</w:t>
            </w:r>
          </w:p>
          <w:p w14:paraId="29DB8A0B" w14:textId="77777777" w:rsidR="00326AD8" w:rsidRDefault="00326AD8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wyznaczaniem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siły wypadkowej</w:t>
            </w:r>
          </w:p>
          <w:p w14:paraId="664B8E34" w14:textId="77777777" w:rsidR="00326AD8" w:rsidRDefault="00326AD8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>z wykorzystaniem związku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drogą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czasem,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jakim ta droga została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przebyta</w:t>
            </w:r>
          </w:p>
          <w:p w14:paraId="7B9B424B" w14:textId="77777777" w:rsidR="00326AD8" w:rsidRDefault="00326AD8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opisem ruchu jednostajnego,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wykorzystując pierwszą zasadę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0E4B3C8C" w14:textId="77777777" w:rsidR="00326AD8" w:rsidRDefault="00326AD8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ruchem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jednostajnie zmiennym</w:t>
            </w:r>
          </w:p>
          <w:p w14:paraId="775E7FBA" w14:textId="77777777" w:rsidR="00326AD8" w:rsidRDefault="00326AD8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wykorzystaniem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drugiej zasady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14:paraId="7F56FD99" w14:textId="77777777" w:rsidR="00326AD8" w:rsidRDefault="00735624" w:rsidP="005932CB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– </w:t>
            </w:r>
            <w:r w:rsidR="00326AD8"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326AD8">
              <w:rPr>
                <w:color w:val="221F1F"/>
                <w:w w:val="105"/>
                <w:sz w:val="15"/>
                <w:szCs w:val="15"/>
              </w:rPr>
              <w:t>ruchem,</w:t>
            </w:r>
            <w:r w:rsidR="00326AD8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="00326AD8">
              <w:rPr>
                <w:color w:val="221F1F"/>
                <w:w w:val="105"/>
                <w:sz w:val="15"/>
                <w:szCs w:val="15"/>
              </w:rPr>
              <w:t>uwzględniając opory</w:t>
            </w:r>
            <w:r w:rsidR="00326AD8"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 w:rsidR="00326AD8">
              <w:rPr>
                <w:color w:val="221F1F"/>
                <w:w w:val="105"/>
                <w:sz w:val="15"/>
                <w:szCs w:val="15"/>
              </w:rPr>
              <w:t>ruchu</w:t>
            </w:r>
          </w:p>
          <w:p w14:paraId="474BE0AD" w14:textId="77777777" w:rsidR="00326AD8" w:rsidRDefault="00326AD8" w:rsidP="005932CB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–</w:t>
            </w:r>
            <w:r w:rsidR="00DB7079">
              <w:rPr>
                <w:color w:val="221F1F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</w:t>
            </w:r>
            <w:r w:rsidR="00735624">
              <w:rPr>
                <w:color w:val="221F1F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opisem zjawisk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układach inercjalnych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nieinercjalnych</w:t>
            </w:r>
          </w:p>
          <w:p w14:paraId="44F71DB2" w14:textId="77777777" w:rsidR="00326AD8" w:rsidRDefault="00326AD8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planuje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modyfikuje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przebieg doświadczeń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dotyczących:</w:t>
            </w:r>
          </w:p>
          <w:p w14:paraId="573B0F21" w14:textId="77777777" w:rsidR="00326AD8" w:rsidRDefault="00326AD8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badania równoważenia siły wypadkowej; </w:t>
            </w: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przedstawia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graficznie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opisuje rozkład sił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doświadczeniu</w:t>
            </w:r>
          </w:p>
          <w:p w14:paraId="0FC03A2F" w14:textId="77777777" w:rsidR="00326AD8" w:rsidRDefault="00326AD8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badania ruchu ciała pod wpływem niezrównoważonej siły (za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pomocą programów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komputerowych)</w:t>
            </w:r>
          </w:p>
          <w:p w14:paraId="5C84E4B4" w14:textId="77777777" w:rsidR="00326AD8" w:rsidRDefault="00326AD8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badania zależności przyspieszenia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od masy ciała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wartości działającej siły (za pomocą programów komputerowych) oraz obserwacji skutków działania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siły</w:t>
            </w:r>
          </w:p>
          <w:p w14:paraId="7146C01A" w14:textId="77777777" w:rsidR="00326AD8" w:rsidRDefault="00326AD8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badania czynników wpływających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na siłę</w:t>
            </w:r>
            <w:r>
              <w:rPr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tarcia</w:t>
            </w:r>
          </w:p>
          <w:p w14:paraId="4244A92B" w14:textId="77777777" w:rsidR="00326AD8" w:rsidRDefault="00326AD8" w:rsidP="0075449C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 xml:space="preserve">demonstracji </w:t>
            </w:r>
            <w:r w:rsidR="00735624"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zachowania się ciał w układach poruszających się z przyspieszeniem</w:t>
            </w:r>
          </w:p>
          <w:p w14:paraId="5F1ABD0C" w14:textId="0C396FE8" w:rsidR="00326AD8" w:rsidRDefault="00326AD8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samodzielnie wyszukuje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analizuje materiały źródłowe,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75449C">
              <w:rPr>
                <w:color w:val="221F1F"/>
                <w:w w:val="105"/>
                <w:sz w:val="15"/>
                <w:szCs w:val="15"/>
                <w:highlight w:val="lightGray"/>
              </w:rPr>
              <w:t xml:space="preserve">tym teksty popularnonaukowe dotyczące treści rozdziału </w:t>
            </w:r>
            <w:r w:rsidR="0075449C" w:rsidRPr="0075449C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  <w:highlight w:val="lightGray"/>
              </w:rPr>
              <w:t>Zasada bezwładności</w:t>
            </w:r>
            <w:r w:rsidRPr="0075449C">
              <w:rPr>
                <w:color w:val="221F1F"/>
                <w:w w:val="105"/>
                <w:sz w:val="15"/>
                <w:szCs w:val="15"/>
                <w:highlight w:val="lightGray"/>
              </w:rPr>
              <w:t xml:space="preserve">, </w:t>
            </w:r>
            <w:r w:rsidR="00330D9D" w:rsidRPr="0075449C">
              <w:rPr>
                <w:color w:val="221F1F"/>
                <w:w w:val="105"/>
                <w:sz w:val="15"/>
                <w:szCs w:val="15"/>
                <w:highlight w:val="lightGray"/>
              </w:rPr>
              <w:t>np. </w:t>
            </w:r>
            <w:r w:rsidRPr="0075449C">
              <w:rPr>
                <w:color w:val="221F1F"/>
                <w:w w:val="105"/>
                <w:sz w:val="15"/>
                <w:szCs w:val="15"/>
                <w:highlight w:val="lightGray"/>
              </w:rPr>
              <w:t>historii formułowania zasad dynamiki</w:t>
            </w:r>
            <w:r>
              <w:rPr>
                <w:color w:val="221F1F"/>
                <w:w w:val="105"/>
                <w:sz w:val="15"/>
                <w:szCs w:val="15"/>
              </w:rPr>
              <w:t>;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posługuje się informacjami pochodzącymi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analizy tych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materiałów</w:t>
            </w:r>
          </w:p>
          <w:p w14:paraId="1FD35AD1" w14:textId="77777777" w:rsidR="00326AD8" w:rsidRDefault="00326AD8" w:rsidP="0075449C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prezentuje projekt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związany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="00330D9D">
              <w:rPr>
                <w:color w:val="221F1F"/>
                <w:w w:val="105"/>
                <w:sz w:val="15"/>
                <w:szCs w:val="15"/>
              </w:rPr>
              <w:lastRenderedPageBreak/>
              <w:t>z </w:t>
            </w:r>
            <w:r>
              <w:rPr>
                <w:color w:val="221F1F"/>
                <w:w w:val="105"/>
                <w:sz w:val="15"/>
                <w:szCs w:val="15"/>
              </w:rPr>
              <w:t>badaniem ruchu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(opisany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podręczniku); prezentuje wyniki doświadczenia domowego</w:t>
            </w:r>
          </w:p>
        </w:tc>
        <w:tc>
          <w:tcPr>
            <w:tcW w:w="113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14:paraId="0A4FB528" w14:textId="77777777" w:rsidR="00326AD8" w:rsidRDefault="00326AD8" w:rsidP="00BF2C1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2EE57FF9" w14:textId="77777777" w:rsidR="00326AD8" w:rsidRDefault="00326AD8" w:rsidP="00330D9D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nietypowe, złożone zadania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problemy związane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356B2F07" w14:textId="77777777" w:rsidR="00326AD8" w:rsidRDefault="00326AD8" w:rsidP="00BF2C1A">
            <w:pPr>
              <w:pStyle w:val="TableParagraph"/>
              <w:numPr>
                <w:ilvl w:val="1"/>
                <w:numId w:val="5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wyznaczaniem siły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wypadkowej</w:t>
            </w:r>
          </w:p>
          <w:p w14:paraId="6BF7E287" w14:textId="77777777" w:rsidR="00326AD8" w:rsidRDefault="00326AD8" w:rsidP="00BF2C1A">
            <w:pPr>
              <w:pStyle w:val="TableParagraph"/>
              <w:numPr>
                <w:ilvl w:val="1"/>
                <w:numId w:val="5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wykorzystaniem związku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drogą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czasem,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jakim ta droga została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przebyta</w:t>
            </w:r>
          </w:p>
          <w:p w14:paraId="1FBA3DB8" w14:textId="77777777" w:rsidR="00326AD8" w:rsidRDefault="00326AD8" w:rsidP="00BF2C1A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opisem ruchu</w:t>
            </w:r>
            <w:r w:rsidRPr="00326AD8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jednostajnego,</w:t>
            </w:r>
          </w:p>
          <w:p w14:paraId="46DE8C3E" w14:textId="77777777" w:rsidR="00326AD8" w:rsidRDefault="00326AD8" w:rsidP="00BF2C1A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 xml:space="preserve">z wykorzystaniem pierwszej zasady </w:t>
            </w:r>
            <w:r w:rsidRPr="00326AD8">
              <w:rPr>
                <w:color w:val="221F1F"/>
                <w:w w:val="105"/>
                <w:sz w:val="15"/>
                <w:szCs w:val="15"/>
              </w:rPr>
              <w:lastRenderedPageBreak/>
              <w:t>dynamiki</w:t>
            </w:r>
          </w:p>
          <w:p w14:paraId="62B6FC8A" w14:textId="77777777" w:rsidR="00326AD8" w:rsidRDefault="00326AD8" w:rsidP="00BF2C1A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ruchem jednostajnie</w:t>
            </w:r>
            <w:r w:rsidRPr="00326AD8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zmiennym</w:t>
            </w:r>
          </w:p>
          <w:p w14:paraId="2103280E" w14:textId="77777777" w:rsidR="00326AD8" w:rsidRDefault="00326AD8" w:rsidP="00BF2C1A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wykorzystaniem drugiej</w:t>
            </w:r>
            <w:r w:rsidRPr="00326AD8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zasady dynamiki</w:t>
            </w:r>
          </w:p>
          <w:p w14:paraId="11246679" w14:textId="77777777" w:rsidR="00735624" w:rsidRPr="00735624" w:rsidRDefault="00326AD8" w:rsidP="00735624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ruchem,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uwzględnieniem</w:t>
            </w:r>
            <w:r w:rsidRPr="00326AD8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oporów ruchu</w:t>
            </w:r>
          </w:p>
          <w:p w14:paraId="3C7BEB13" w14:textId="77777777" w:rsidR="00326AD8" w:rsidRPr="00326AD8" w:rsidRDefault="00326AD8" w:rsidP="00BF2C1A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opis</w:t>
            </w:r>
            <w:r w:rsidR="00735624">
              <w:rPr>
                <w:color w:val="221F1F"/>
                <w:w w:val="105"/>
                <w:sz w:val="15"/>
                <w:szCs w:val="15"/>
              </w:rPr>
              <w:t>em</w:t>
            </w:r>
            <w:r w:rsidRPr="00326AD8">
              <w:rPr>
                <w:color w:val="221F1F"/>
                <w:w w:val="105"/>
                <w:sz w:val="15"/>
                <w:szCs w:val="15"/>
              </w:rPr>
              <w:t xml:space="preserve"> zjawisk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układach</w:t>
            </w:r>
            <w:r w:rsidRPr="00326AD8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inercjalnych</w:t>
            </w:r>
            <w:r w:rsidR="00735624"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i nieinercjalnych</w:t>
            </w:r>
          </w:p>
          <w:p w14:paraId="78F61DCD" w14:textId="77777777" w:rsidR="00326AD8" w:rsidRDefault="00326AD8" w:rsidP="00BF2C1A">
            <w:pPr>
              <w:pStyle w:val="TableParagraph"/>
              <w:numPr>
                <w:ilvl w:val="1"/>
                <w:numId w:val="3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prezentuje własny projekt związany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badaniem ruchu (inny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niż opisany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podręczniku)</w:t>
            </w:r>
          </w:p>
        </w:tc>
      </w:tr>
      <w:tr w:rsidR="00721F97" w:rsidRPr="005932CB" w14:paraId="0B7354D5" w14:textId="77777777" w:rsidTr="00EB22FE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14:paraId="472C5986" w14:textId="77777777" w:rsidR="00721F97" w:rsidRPr="005932CB" w:rsidRDefault="00721F97" w:rsidP="005932CB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932CB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lastRenderedPageBreak/>
              <w:t>2. Ruch po okręgu</w:t>
            </w:r>
            <w:r w:rsidR="00330D9D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 xml:space="preserve"> i </w:t>
            </w:r>
            <w:r w:rsidRPr="005932CB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grawitacja</w:t>
            </w:r>
          </w:p>
        </w:tc>
      </w:tr>
      <w:tr w:rsidR="005932CB" w14:paraId="321659C4" w14:textId="77777777" w:rsidTr="00EB22FE">
        <w:trPr>
          <w:trHeight w:val="20"/>
        </w:trPr>
        <w:tc>
          <w:tcPr>
            <w:tcW w:w="12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14:paraId="628A191D" w14:textId="77777777" w:rsidR="005932CB" w:rsidRDefault="005932CB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66F24E0A" w14:textId="77777777" w:rsidR="005932CB" w:rsidRPr="005F0D9F" w:rsidRDefault="005932CB" w:rsidP="005932C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rozróżnia ruchy</w:t>
            </w:r>
            <w:r w:rsidRPr="005F0D9F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prostoliniowy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krzywoliniowy; wskazuje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otoczeniu przykłady ruchu krzywoliniowego,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szczególności ruchu po okręgu</w:t>
            </w:r>
          </w:p>
          <w:p w14:paraId="78A8D409" w14:textId="77777777" w:rsidR="005932CB" w:rsidRPr="005F0D9F" w:rsidRDefault="005932CB" w:rsidP="005932C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posługuje się pojęciami</w:t>
            </w:r>
            <w:r w:rsidRPr="005F0D9F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okresu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częstotliwości wraz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ich jednostkami; opisuje związek jednostki częstotliwości (1 Hz)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jednostką czasu (1 s)</w:t>
            </w:r>
          </w:p>
          <w:p w14:paraId="7FDB4784" w14:textId="77777777" w:rsidR="005932CB" w:rsidRDefault="005932CB" w:rsidP="005932C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 (na przykładach), jaki skutek wywołuje siła działająca prostopadle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 kierunku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</w:t>
            </w:r>
          </w:p>
          <w:p w14:paraId="1A5382AD" w14:textId="77777777" w:rsidR="005932CB" w:rsidRDefault="005932CB" w:rsidP="005932C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siłę dośrodkową jako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przyczynę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ruchu jednostajnego po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10C8D3BC" w14:textId="77777777" w:rsidR="005932CB" w:rsidRDefault="005932CB" w:rsidP="005932C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pojęciem siły ciężkości; stosuje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obliczeniach związek między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siłą ciężkości, masą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przyspieszeniem grawitacyjnym</w:t>
            </w:r>
          </w:p>
          <w:p w14:paraId="036F7F35" w14:textId="77777777" w:rsidR="005932CB" w:rsidRDefault="005932CB" w:rsidP="005932CB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otoczeniu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opisuje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przykłady oddziaływania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grawitacyjnego</w:t>
            </w:r>
          </w:p>
          <w:p w14:paraId="676FD8A9" w14:textId="77777777" w:rsidR="005932CB" w:rsidRPr="005F0D9F" w:rsidRDefault="005932CB" w:rsidP="005932C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stwierdza, że funkcję siły dośrodkowej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ruchu ciał niebieskich pełni siła grawitacji; wskazuje siłę grawitacji jako przyczynę ruchu krzywoliniowego ciał niebieskich (planet, księżyców);</w:t>
            </w:r>
            <w:r w:rsidRPr="005F0D9F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określa</w:t>
            </w:r>
            <w:r w:rsidR="005F0D9F"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wpływ siły grawitacji na tor ruchu tych ciał</w:t>
            </w:r>
          </w:p>
          <w:p w14:paraId="48D7C561" w14:textId="77777777" w:rsidR="005932CB" w:rsidRPr="00DB7079" w:rsidRDefault="005932CB" w:rsidP="005932C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4"/>
                <w:szCs w:val="14"/>
              </w:rPr>
            </w:pPr>
            <w:r w:rsidRPr="00DB7079">
              <w:rPr>
                <w:color w:val="221F1F"/>
                <w:w w:val="105"/>
                <w:sz w:val="14"/>
                <w:szCs w:val="14"/>
              </w:rPr>
              <w:t>wskazuje siłę grawitacji jako siłę dośrodkową</w:t>
            </w:r>
            <w:r w:rsidR="00330D9D" w:rsidRPr="00DB7079">
              <w:rPr>
                <w:color w:val="221F1F"/>
                <w:w w:val="105"/>
                <w:sz w:val="14"/>
                <w:szCs w:val="14"/>
              </w:rPr>
              <w:t xml:space="preserve"> w </w:t>
            </w:r>
            <w:r w:rsidRPr="00DB7079">
              <w:rPr>
                <w:color w:val="221F1F"/>
                <w:w w:val="105"/>
                <w:sz w:val="14"/>
                <w:szCs w:val="14"/>
              </w:rPr>
              <w:t>ruchu satelitów</w:t>
            </w:r>
            <w:r w:rsidRPr="00DB7079">
              <w:rPr>
                <w:color w:val="221F1F"/>
                <w:spacing w:val="-24"/>
                <w:w w:val="105"/>
                <w:sz w:val="14"/>
                <w:szCs w:val="14"/>
              </w:rPr>
              <w:t xml:space="preserve"> </w:t>
            </w:r>
            <w:r w:rsidRPr="00DB7079">
              <w:rPr>
                <w:color w:val="221F1F"/>
                <w:w w:val="105"/>
                <w:sz w:val="14"/>
                <w:szCs w:val="14"/>
              </w:rPr>
              <w:t>wokół Ziemi</w:t>
            </w:r>
          </w:p>
          <w:p w14:paraId="18BBE8FE" w14:textId="77777777" w:rsidR="005932CB" w:rsidRPr="005F0D9F" w:rsidRDefault="005932CB" w:rsidP="005932C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5F0D9F">
              <w:rPr>
                <w:color w:val="221F1F"/>
                <w:w w:val="105"/>
                <w:sz w:val="15"/>
                <w:szCs w:val="15"/>
              </w:rPr>
              <w:t>wie, jak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gdzie można</w:t>
            </w:r>
            <w:r w:rsidRPr="005F0D9F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przeprowadzać obserwacje astronomiczne;</w:t>
            </w:r>
            <w:r w:rsidRPr="005F0D9F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wymienia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przestrzega zasad bezpieczeństwa podczas obserwacji nieba</w:t>
            </w:r>
          </w:p>
          <w:p w14:paraId="7BE60813" w14:textId="77777777" w:rsidR="005932CB" w:rsidRPr="005F0D9F" w:rsidRDefault="005932CB" w:rsidP="005932C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stwierdza, że wagi</w:t>
            </w:r>
            <w:r w:rsidRPr="005F0D9F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sprężynowa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elektroniczna bezpośrednio mierzą siłę nacisku ciała, które się na nich znajduje</w:t>
            </w:r>
          </w:p>
          <w:p w14:paraId="42D0BCC2" w14:textId="77777777" w:rsidR="005932CB" w:rsidRDefault="005932CB" w:rsidP="005932C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opisuje, jak poruszają się po niebie gwiazdy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planety, gdy obserwujemy 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Ziemi; wskazuje przyczynę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pozornego ruchu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nieba</w:t>
            </w:r>
          </w:p>
          <w:p w14:paraId="5CE6420E" w14:textId="77777777" w:rsidR="005932CB" w:rsidRPr="005F0D9F" w:rsidRDefault="005932CB" w:rsidP="005932CB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przeprowadza</w:t>
            </w:r>
            <w:r w:rsidRPr="005F0D9F"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obserwacje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doświadczenia, korzystając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ich opisów:</w:t>
            </w:r>
          </w:p>
          <w:p w14:paraId="0880FC4A" w14:textId="77777777" w:rsidR="005932CB" w:rsidRDefault="005932CB" w:rsidP="005F0D9F">
            <w:pPr>
              <w:pStyle w:val="TableParagraph"/>
              <w:numPr>
                <w:ilvl w:val="0"/>
                <w:numId w:val="2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obserwację skutków działania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siły dośrodkowej</w:t>
            </w:r>
          </w:p>
          <w:p w14:paraId="575B5742" w14:textId="77777777" w:rsidR="005932CB" w:rsidRDefault="005932CB" w:rsidP="005F0D9F">
            <w:pPr>
              <w:pStyle w:val="TableParagraph"/>
              <w:numPr>
                <w:ilvl w:val="0"/>
                <w:numId w:val="2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doświadczenia modelowe lub obserwacje faz Księżyca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ruchu Księżyca wokół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Ziemi;</w:t>
            </w:r>
          </w:p>
          <w:p w14:paraId="662F578A" w14:textId="77777777" w:rsidR="005932CB" w:rsidRDefault="005932CB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wyniki doświadczeń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obserwacji</w:t>
            </w:r>
          </w:p>
          <w:p w14:paraId="413E3DCC" w14:textId="77777777" w:rsidR="005932CB" w:rsidRDefault="005932CB" w:rsidP="005932CB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proste zadania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problemy związane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0BD58DD5" w14:textId="77777777" w:rsidR="005932CB" w:rsidRDefault="005932CB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 ruchu jednostajnego po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1AAEEC3D" w14:textId="77777777" w:rsidR="005932CB" w:rsidRDefault="005932CB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wykorzystaniem związku między siłą dośrodkową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>
              <w:rPr>
                <w:color w:val="221F1F"/>
                <w:w w:val="105"/>
                <w:sz w:val="15"/>
                <w:szCs w:val="15"/>
              </w:rPr>
              <w:t>masą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prędkością liniową ciała oraz promieniem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43A99B0E" w14:textId="77777777" w:rsidR="005932CB" w:rsidRDefault="005932CB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 oddziaływania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grawitacyjnego</w:t>
            </w:r>
          </w:p>
          <w:p w14:paraId="5CAE3915" w14:textId="77777777" w:rsidR="005932CB" w:rsidRDefault="005932CB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>ruchem planet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księżyców</w:t>
            </w:r>
          </w:p>
          <w:p w14:paraId="22D0C208" w14:textId="77777777" w:rsidR="00456B58" w:rsidRDefault="005932CB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456B58">
              <w:rPr>
                <w:color w:val="221F1F"/>
                <w:w w:val="105"/>
                <w:sz w:val="15"/>
                <w:szCs w:val="15"/>
              </w:rPr>
              <w:t>ruchem satelitów wokół</w:t>
            </w:r>
            <w:r w:rsidRPr="00456B58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456B58">
              <w:rPr>
                <w:color w:val="221F1F"/>
                <w:w w:val="105"/>
                <w:sz w:val="15"/>
                <w:szCs w:val="15"/>
              </w:rPr>
              <w:t>Ziemi</w:t>
            </w:r>
          </w:p>
          <w:p w14:paraId="3DB079DC" w14:textId="77777777" w:rsidR="005932CB" w:rsidRPr="00456B58" w:rsidRDefault="005932CB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456B58">
              <w:rPr>
                <w:color w:val="221F1F"/>
                <w:w w:val="105"/>
                <w:sz w:val="15"/>
                <w:szCs w:val="15"/>
              </w:rPr>
              <w:t>opisywaniem stanów</w:t>
            </w:r>
            <w:r w:rsidRPr="00456B58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456B58">
              <w:rPr>
                <w:color w:val="221F1F"/>
                <w:w w:val="105"/>
                <w:sz w:val="15"/>
                <w:szCs w:val="15"/>
              </w:rPr>
              <w:t>nieważkości</w:t>
            </w:r>
            <w:r w:rsidR="00330D9D" w:rsidRPr="00456B58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456B58">
              <w:rPr>
                <w:color w:val="221F1F"/>
                <w:w w:val="105"/>
                <w:sz w:val="15"/>
                <w:szCs w:val="15"/>
              </w:rPr>
              <w:t>przeciążenia</w:t>
            </w:r>
          </w:p>
          <w:p w14:paraId="363FB54E" w14:textId="77777777" w:rsidR="005932CB" w:rsidRDefault="005932CB" w:rsidP="005F0D9F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konsekwencjami prostoliniowego rozchodzenia się światła oraz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 Księżyca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Ziemi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Układzie Słonecznym</w:t>
            </w:r>
          </w:p>
          <w:p w14:paraId="451B36A5" w14:textId="77777777" w:rsidR="005932CB" w:rsidRDefault="005932CB" w:rsidP="005F0D9F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rFonts w:ascii="Myriad Pro" w:hAnsi="Myriad Pro" w:cs="Myriad Pro"/>
                <w:color w:val="221F1F"/>
                <w:w w:val="105"/>
                <w:sz w:val="15"/>
                <w:szCs w:val="15"/>
              </w:rPr>
              <w:t>–</w:t>
            </w:r>
            <w:r w:rsidR="00DB7079">
              <w:rPr>
                <w:rFonts w:ascii="Myriad Pro" w:hAnsi="Myriad Pro" w:cs="Myriad Pro"/>
                <w:color w:val="221F1F"/>
                <w:w w:val="105"/>
                <w:sz w:val="15"/>
                <w:szCs w:val="15"/>
              </w:rPr>
              <w:t xml:space="preserve"> </w:t>
            </w:r>
            <w:r>
              <w:rPr>
                <w:rFonts w:ascii="Myriad Pro" w:hAnsi="Myriad Pro" w:cs="Myriad Pro"/>
                <w:color w:val="221F1F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budową Układu Słonecznego,</w:t>
            </w:r>
          </w:p>
          <w:p w14:paraId="400C3275" w14:textId="77777777" w:rsidR="005932CB" w:rsidRDefault="005F0D9F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</w:r>
            <w:r w:rsidR="005932CB">
              <w:rPr>
                <w:color w:val="221F1F"/>
                <w:w w:val="105"/>
                <w:sz w:val="15"/>
                <w:szCs w:val="15"/>
              </w:rPr>
              <w:t>w szczególności: wyodrębnia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5932CB">
              <w:rPr>
                <w:color w:val="221F1F"/>
                <w:w w:val="105"/>
                <w:sz w:val="15"/>
                <w:szCs w:val="15"/>
              </w:rPr>
              <w:t>tekstów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5932CB">
              <w:rPr>
                <w:color w:val="221F1F"/>
                <w:w w:val="105"/>
                <w:sz w:val="15"/>
                <w:szCs w:val="15"/>
              </w:rPr>
              <w:t>ilustracji informacje kluczowe dla opisywanego zjawiska bądź problemu, przedstawia 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="005932CB">
              <w:rPr>
                <w:color w:val="221F1F"/>
                <w:w w:val="105"/>
                <w:sz w:val="15"/>
                <w:szCs w:val="15"/>
              </w:rPr>
              <w:t>różnych postaciach, przelicza wielokrotności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5932CB">
              <w:rPr>
                <w:color w:val="221F1F"/>
                <w:w w:val="105"/>
                <w:sz w:val="15"/>
                <w:szCs w:val="15"/>
              </w:rPr>
              <w:t>podwielokrotności,</w:t>
            </w:r>
            <w:r w:rsidR="005932CB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="005932CB">
              <w:rPr>
                <w:color w:val="221F1F"/>
                <w:w w:val="105"/>
                <w:sz w:val="15"/>
                <w:szCs w:val="15"/>
              </w:rPr>
              <w:t>przeprowadza obliczenia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5932CB">
              <w:rPr>
                <w:color w:val="221F1F"/>
                <w:w w:val="105"/>
                <w:sz w:val="15"/>
                <w:szCs w:val="15"/>
              </w:rPr>
              <w:t>zapisuje wynik</w:t>
            </w:r>
            <w:r w:rsidR="005932CB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="005932CB">
              <w:rPr>
                <w:color w:val="221F1F"/>
                <w:w w:val="105"/>
                <w:sz w:val="15"/>
                <w:szCs w:val="15"/>
              </w:rPr>
              <w:t>zgodnie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5932CB">
              <w:rPr>
                <w:color w:val="221F1F"/>
                <w:w w:val="105"/>
                <w:sz w:val="15"/>
                <w:szCs w:val="15"/>
              </w:rPr>
              <w:t>zasadami</w:t>
            </w:r>
            <w:r w:rsidR="005932CB"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 w:rsidR="005932CB">
              <w:rPr>
                <w:color w:val="221F1F"/>
                <w:w w:val="105"/>
                <w:sz w:val="15"/>
                <w:szCs w:val="15"/>
              </w:rPr>
              <w:t>zaokrąglania,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5932CB">
              <w:rPr>
                <w:color w:val="221F1F"/>
                <w:w w:val="105"/>
                <w:sz w:val="15"/>
                <w:szCs w:val="15"/>
              </w:rPr>
              <w:t>zachowaniem liczby cyfr znaczących wynikającej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5932CB">
              <w:rPr>
                <w:color w:val="221F1F"/>
                <w:w w:val="105"/>
                <w:sz w:val="15"/>
                <w:szCs w:val="15"/>
              </w:rPr>
              <w:t>dokładności danych</w:t>
            </w:r>
          </w:p>
          <w:p w14:paraId="2EF8762A" w14:textId="77777777" w:rsidR="005932CB" w:rsidRDefault="005932CB" w:rsidP="005F0D9F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tekst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Nieoceniony</w:t>
            </w:r>
            <w:r>
              <w:rPr>
                <w:rFonts w:ascii="Arial" w:hAnsi="Arial" w:cs="Arial"/>
                <w:i/>
                <w:iCs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towarzysz</w:t>
            </w:r>
            <w:r>
              <w:rPr>
                <w:color w:val="221F1F"/>
                <w:w w:val="105"/>
                <w:sz w:val="15"/>
                <w:szCs w:val="15"/>
              </w:rPr>
              <w:t>; wyodrębnia informacje kluczowe, posługuje się nimi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przedstawia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różnych postaciach</w:t>
            </w:r>
          </w:p>
        </w:tc>
        <w:tc>
          <w:tcPr>
            <w:tcW w:w="138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14:paraId="0CDA03ED" w14:textId="77777777" w:rsidR="005932CB" w:rsidRDefault="005932CB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22D54655" w14:textId="77777777" w:rsidR="005932CB" w:rsidRPr="005F0D9F" w:rsidRDefault="005932CB" w:rsidP="00DB7079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after="240"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opisuje ruch jednostajny po okręgu,</w:t>
            </w:r>
            <w:r w:rsidRPr="005F0D9F"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posługując się pojęciami: okresu,</w:t>
            </w:r>
            <w:r w:rsidRPr="005F0D9F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częstotliwości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prędkości liniowej, wraz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ich jednostkami</w:t>
            </w:r>
          </w:p>
          <w:p w14:paraId="6AF7FD4C" w14:textId="77777777" w:rsidR="005932CB" w:rsidRPr="005F0D9F" w:rsidRDefault="005932CB" w:rsidP="005932CB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rysuje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opisuje wektor prędkości</w:t>
            </w:r>
            <w:r w:rsidR="00672B7E"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liniowej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ruchu jednostajnym po okręgu, określa jego cechy</w:t>
            </w:r>
          </w:p>
          <w:p w14:paraId="46BD4552" w14:textId="77777777" w:rsidR="005932CB" w:rsidRDefault="005932CB" w:rsidP="005932CB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 okres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częstotliwość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ruchu jednostajnym po okręgu; opisuje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związek między prędkością liniową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>
              <w:rPr>
                <w:color w:val="221F1F"/>
                <w:w w:val="105"/>
                <w:sz w:val="15"/>
                <w:szCs w:val="15"/>
              </w:rPr>
              <w:t>promieniem okręgu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okresem lub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częstotliwością</w:t>
            </w:r>
          </w:p>
          <w:p w14:paraId="6619263D" w14:textId="77777777" w:rsidR="005932CB" w:rsidRDefault="005932CB" w:rsidP="005932CB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porównuje okresy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częstotliwości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ruchu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po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okręgu wybranych ciał; posługuje się informacjami pochodzącymi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analizy materiałów źródłowych (infografiki zamieszczonej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podręczniku)</w:t>
            </w:r>
          </w:p>
          <w:p w14:paraId="6DDCEEFD" w14:textId="77777777" w:rsidR="005932CB" w:rsidRDefault="005932CB" w:rsidP="005932CB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wskazuje siłę dośrodkową jako przyczynę ruchu jednostajnego po okręgu, określa jej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cechy (kierunek</w:t>
            </w:r>
            <w:r w:rsidR="00330D9D"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zwrot); wskazuje przykłady 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pełniących funkcję 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>siły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dośrodkowej</w:t>
            </w:r>
          </w:p>
          <w:p w14:paraId="4FC95147" w14:textId="77777777" w:rsidR="005932CB" w:rsidRDefault="005932CB" w:rsidP="005932CB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ilustruje na schematycznym rysunku wyniki obserwacji skutków działania siły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dośrodkowej</w:t>
            </w:r>
          </w:p>
          <w:p w14:paraId="793FE3E3" w14:textId="77777777" w:rsidR="005932CB" w:rsidRPr="005F0D9F" w:rsidRDefault="005932CB" w:rsidP="005932CB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interpretuje związek między siłą</w:t>
            </w:r>
            <w:r w:rsidRPr="005F0D9F"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dośrodkową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masą, prędkością liniową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promieniem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ruchu jednostajnym po okręgu (na podstawie wyników doświadczenia); zapisuje wzór na wartość siły dośrodkowej</w:t>
            </w:r>
          </w:p>
          <w:p w14:paraId="2316662A" w14:textId="77777777" w:rsidR="005932CB" w:rsidRDefault="005932CB" w:rsidP="005932CB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analizuje jakościowo (na wybranych przykładach ruchu) siły pełniące funkcję siły dośrodkowej, </w:t>
            </w:r>
            <w:r w:rsidR="00330D9D">
              <w:rPr>
                <w:color w:val="221F1F"/>
                <w:w w:val="105"/>
                <w:sz w:val="15"/>
                <w:szCs w:val="15"/>
              </w:rPr>
              <w:t>np. </w:t>
            </w:r>
            <w:r>
              <w:rPr>
                <w:color w:val="221F1F"/>
                <w:w w:val="105"/>
                <w:sz w:val="15"/>
                <w:szCs w:val="15"/>
              </w:rPr>
              <w:t>siły: tarcia,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elektrostatyczną, naprężenia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nici</w:t>
            </w:r>
          </w:p>
          <w:p w14:paraId="2D5A25E9" w14:textId="77777777" w:rsidR="005932CB" w:rsidRDefault="005932CB" w:rsidP="005932CB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nazywa obracający się układ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odniesienia układem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nieinercjalnym</w:t>
            </w:r>
          </w:p>
          <w:p w14:paraId="766D2E83" w14:textId="77777777" w:rsidR="005932CB" w:rsidRDefault="005932CB" w:rsidP="005932CB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siłę grawitacji jako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przyczynę spadania</w:t>
            </w:r>
            <w:r>
              <w:rPr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14:paraId="559E53BF" w14:textId="77777777" w:rsidR="005932CB" w:rsidRDefault="005932CB" w:rsidP="005932CB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formułuje prawo powszechnego ciążenia; posługuje się prawem powszechnego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ciążenia do opisu oddziaływania grawitacyjnego; ilustruje na rysunku schematycznym siły oddziaływania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grawitacyjnego</w:t>
            </w:r>
          </w:p>
          <w:p w14:paraId="35FF9F7A" w14:textId="77777777" w:rsidR="005932CB" w:rsidRPr="005F0D9F" w:rsidRDefault="005932CB" w:rsidP="005F0D9F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podaje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interpretuje wzór na siłę</w:t>
            </w:r>
            <w:r w:rsidRPr="005F0D9F"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grawitacji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postaci</w:t>
            </w:r>
            <w:r w:rsidR="005F0D9F" w:rsidRPr="005F0D9F">
              <w:rPr>
                <w:color w:val="221F1F"/>
                <w:w w:val="105"/>
                <w:sz w:val="15"/>
                <w:szCs w:val="15"/>
              </w:rPr>
              <w:t xml:space="preserve"> </w:t>
            </w:r>
            <m:oMath>
              <m:r>
                <w:rPr>
                  <w:rFonts w:ascii="Cambria Math" w:hAnsi="Cambria Math"/>
                  <w:sz w:val="15"/>
                  <w:szCs w:val="15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sz w:val="15"/>
                  <w:szCs w:val="15"/>
                </w:rPr>
                <m:t>=</m:t>
              </m:r>
              <m:r>
                <w:rPr>
                  <w:rFonts w:ascii="Cambria Math" w:hAnsi="Cambria Math"/>
                  <w:sz w:val="15"/>
                  <w:szCs w:val="15"/>
                </w:rPr>
                <m:t>G</m:t>
              </m:r>
              <m:f>
                <m:fPr>
                  <m:ctrlPr>
                    <w:rPr>
                      <w:rFonts w:ascii="Cambria Math" w:hAnsi="Cambria Math"/>
                      <w:i/>
                      <w:sz w:val="15"/>
                      <w:szCs w:val="15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15"/>
                      <w:szCs w:val="15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2</m:t>
                      </m:r>
                    </m:sup>
                  </m:sSup>
                </m:den>
              </m:f>
            </m:oMath>
            <w:r w:rsidRPr="005F0D9F">
              <w:rPr>
                <w:color w:val="221F1F"/>
                <w:w w:val="105"/>
                <w:sz w:val="15"/>
                <w:szCs w:val="15"/>
              </w:rPr>
              <w:t>; posługuje się pojęciem stałej</w:t>
            </w:r>
            <w:r w:rsidRPr="005F0D9F">
              <w:rPr>
                <w:color w:val="221F1F"/>
                <w:spacing w:val="-4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grawitacji;</w:t>
            </w:r>
            <w:r w:rsidR="005F0D9F">
              <w:rPr>
                <w:color w:val="221F1F"/>
                <w:w w:val="105"/>
                <w:sz w:val="15"/>
                <w:szCs w:val="15"/>
              </w:rPr>
              <w:t xml:space="preserve"> podaje</w:t>
            </w:r>
            <w:r w:rsidRPr="005F0D9F">
              <w:rPr>
                <w:color w:val="221F1F"/>
                <w:spacing w:val="2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jej wartość,</w:t>
            </w:r>
            <w:r w:rsidRPr="005F0D9F"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korzystając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materiałów pomocniczych</w:t>
            </w:r>
          </w:p>
          <w:p w14:paraId="2A95E409" w14:textId="77777777" w:rsidR="005932CB" w:rsidRDefault="005932CB" w:rsidP="00DB707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siłę grawitacji jako siłę dośrodkową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ruchu po orbicie kołowej; wyjaśnia,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dlaczego planety krążą wokół Słońca,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>
              <w:rPr>
                <w:color w:val="221F1F"/>
                <w:w w:val="105"/>
                <w:sz w:val="15"/>
                <w:szCs w:val="15"/>
              </w:rPr>
              <w:t>księżyce –</w:t>
            </w:r>
            <w:r>
              <w:rPr>
                <w:color w:val="221F1F"/>
                <w:spacing w:val="-3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wokół planet,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>
              <w:rPr>
                <w:color w:val="221F1F"/>
                <w:w w:val="105"/>
                <w:sz w:val="15"/>
                <w:szCs w:val="15"/>
              </w:rPr>
              <w:t>nie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odwrotnie</w:t>
            </w:r>
          </w:p>
          <w:p w14:paraId="535A0981" w14:textId="77777777" w:rsidR="005932CB" w:rsidRDefault="005932CB" w:rsidP="00DB707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wyjaśnia, dlaczego Księżyc nie spada na Ziemię; ilustruje na rysunku schematycznym siły oddziaływania grawitacyjnego między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tymi ciałami</w:t>
            </w:r>
          </w:p>
          <w:p w14:paraId="402B8AB5" w14:textId="54A809B1" w:rsidR="005932CB" w:rsidRPr="00FB734B" w:rsidRDefault="005932CB" w:rsidP="00DB707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  <w:highlight w:val="lightGray"/>
              </w:rPr>
            </w:pP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lastRenderedPageBreak/>
              <w:t>przedstawia wybrane informacje</w:t>
            </w:r>
            <w:r w:rsidR="00330D9D"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 xml:space="preserve"> z </w:t>
            </w: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historii odkryć związanych</w:t>
            </w:r>
            <w:r w:rsidR="00330D9D"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 xml:space="preserve"> z </w:t>
            </w: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grawitacją,</w:t>
            </w:r>
            <w:r w:rsidR="00330D9D"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 xml:space="preserve"> w </w:t>
            </w: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szczególności teorię ruchu Księżyca, na podstawie analizy tekstów</w:t>
            </w:r>
            <w:r w:rsidR="00330D9D"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 xml:space="preserve"> z </w:t>
            </w: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 xml:space="preserve">podręcznika: </w:t>
            </w:r>
            <w:r w:rsidRPr="00FB734B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  <w:highlight w:val="lightGray"/>
              </w:rPr>
              <w:t>Jak można zmierzyć masę Ziemi</w:t>
            </w:r>
            <w:r w:rsidR="00330D9D" w:rsidRPr="00FB734B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  <w:highlight w:val="lightGray"/>
              </w:rPr>
              <w:t xml:space="preserve"> i </w:t>
            </w:r>
            <w:r w:rsidRPr="00FB734B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  <w:highlight w:val="lightGray"/>
              </w:rPr>
              <w:t>Działo Newtona</w:t>
            </w:r>
          </w:p>
          <w:p w14:paraId="61750A5C" w14:textId="11B4FF67" w:rsidR="005932CB" w:rsidRDefault="00FB734B" w:rsidP="00DB707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D</w:t>
            </w:r>
            <w:r w:rsidR="005932CB">
              <w:rPr>
                <w:color w:val="221F1F"/>
                <w:w w:val="105"/>
                <w:sz w:val="15"/>
                <w:szCs w:val="15"/>
              </w:rPr>
              <w:t>opisuje wygląd nieba nocą oraz widomy</w:t>
            </w:r>
            <w:r w:rsidR="005932CB"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="005932CB">
              <w:rPr>
                <w:color w:val="221F1F"/>
                <w:w w:val="105"/>
                <w:sz w:val="15"/>
                <w:szCs w:val="15"/>
              </w:rPr>
              <w:t>obrót nieba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="005932CB">
              <w:rPr>
                <w:color w:val="221F1F"/>
                <w:w w:val="105"/>
                <w:sz w:val="15"/>
                <w:szCs w:val="15"/>
              </w:rPr>
              <w:t>ciągu doby, wyjaśnia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5932CB">
              <w:rPr>
                <w:color w:val="221F1F"/>
                <w:w w:val="105"/>
                <w:sz w:val="15"/>
                <w:szCs w:val="15"/>
              </w:rPr>
              <w:t>czego on wynika; posługuje się pojęciami: Gwiazda Polarna,</w:t>
            </w:r>
            <w:r w:rsidR="005932CB"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="005932CB">
              <w:rPr>
                <w:color w:val="221F1F"/>
                <w:w w:val="105"/>
                <w:sz w:val="15"/>
                <w:szCs w:val="15"/>
              </w:rPr>
              <w:t>gwiazdozbiory</w:t>
            </w:r>
          </w:p>
          <w:p w14:paraId="621B45A2" w14:textId="77777777" w:rsidR="005932CB" w:rsidRDefault="005932CB" w:rsidP="00DB7079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omawia ruch satelitów wokół Ziemi; posługuje się pojęciem satelity geostacjonarnego, omawia jego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możliwości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wykorzystania</w:t>
            </w:r>
          </w:p>
          <w:p w14:paraId="4B4B4C5D" w14:textId="67B6D806" w:rsidR="005932CB" w:rsidRPr="00FB734B" w:rsidRDefault="005932CB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  <w:highlight w:val="lightGray"/>
              </w:rPr>
            </w:pP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przedstawia najważniejsze fakty</w:t>
            </w:r>
            <w:r w:rsidR="00330D9D"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 xml:space="preserve"> z </w:t>
            </w: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historii</w:t>
            </w:r>
            <w:r w:rsidRPr="00FB734B">
              <w:rPr>
                <w:color w:val="221F1F"/>
                <w:spacing w:val="-31"/>
                <w:w w:val="105"/>
                <w:sz w:val="15"/>
                <w:szCs w:val="15"/>
                <w:highlight w:val="lightGray"/>
              </w:rPr>
              <w:t xml:space="preserve"> </w:t>
            </w: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lotów kosmicznych</w:t>
            </w:r>
            <w:r w:rsidR="00330D9D"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 xml:space="preserve"> i </w:t>
            </w: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wymienia przykłady zastosowania satelitów (na podstawie informacji zamieszczonych</w:t>
            </w:r>
            <w:r w:rsidR="00330D9D"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 xml:space="preserve"> w </w:t>
            </w: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podręczniku)</w:t>
            </w:r>
          </w:p>
          <w:p w14:paraId="22BD76EF" w14:textId="77777777" w:rsidR="005932CB" w:rsidRDefault="005932CB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stan nieważkości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stan przeciążenia; podaje warunki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przykłady ich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występowania</w:t>
            </w:r>
          </w:p>
          <w:p w14:paraId="59887EEC" w14:textId="77777777" w:rsidR="005932CB" w:rsidRDefault="005932CB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opisuje warunki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i podaje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przykłady występowania stanu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niedociążenia</w:t>
            </w:r>
          </w:p>
          <w:p w14:paraId="647A043D" w14:textId="77777777" w:rsidR="005932CB" w:rsidRDefault="005932CB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wygląd powierzchni Księżyca oraz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jego miejsce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ruch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Układzie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Słonecznym</w:t>
            </w:r>
          </w:p>
          <w:p w14:paraId="38019691" w14:textId="77777777" w:rsidR="005932CB" w:rsidRDefault="005932CB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 mechanizm powstawania faz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Księżyca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zaćmień jako konsekwencje prostoliniowego rozchodzenia się światła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ośrodku jednorodnym</w:t>
            </w:r>
          </w:p>
          <w:p w14:paraId="2FF9FC90" w14:textId="77777777" w:rsidR="005932CB" w:rsidRDefault="005932CB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budowę Układu Słonecznego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jego miejsce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Galaktyce; posługuje się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pojęciami jednostki astronomicznej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roku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świetlnego</w:t>
            </w:r>
          </w:p>
          <w:p w14:paraId="245AE985" w14:textId="77777777" w:rsidR="005932CB" w:rsidRDefault="005932CB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budowę planet Układu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Słonecznego oraz innych obiektów Układu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Słonecznego</w:t>
            </w:r>
          </w:p>
          <w:p w14:paraId="4EBD588D" w14:textId="77777777" w:rsidR="005932CB" w:rsidRDefault="005932CB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rozwój astronomii od czasów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Kopernika do czasów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Newtona</w:t>
            </w:r>
          </w:p>
          <w:p w14:paraId="50FAECC4" w14:textId="77777777" w:rsidR="005932CB" w:rsidRDefault="005932CB" w:rsidP="00DB7079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przeprowadza doświadczenia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obserwacje:</w:t>
            </w:r>
          </w:p>
          <w:p w14:paraId="455A0959" w14:textId="77777777" w:rsidR="005932CB" w:rsidRPr="005F0D9F" w:rsidRDefault="005932CB" w:rsidP="00DB7079">
            <w:pPr>
              <w:pStyle w:val="TableParagraph"/>
              <w:numPr>
                <w:ilvl w:val="1"/>
                <w:numId w:val="14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</w:pP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bada</w:t>
            </w:r>
            <w:r w:rsidR="00A65F6A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 xml:space="preserve"> jakościowo 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związek między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siłą dośrodkową</w:t>
            </w:r>
            <w:r w:rsidR="00330D9D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 xml:space="preserve"> a 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masą, prędkością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spacing w:val="-34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liniową</w:t>
            </w:r>
            <w:r w:rsidR="00330D9D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promieniem</w:t>
            </w:r>
            <w:r w:rsidR="00330D9D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ruchu jednostajnym po okręgu</w:t>
            </w:r>
          </w:p>
          <w:p w14:paraId="2A25759F" w14:textId="77777777" w:rsidR="005932CB" w:rsidRDefault="005932CB" w:rsidP="00DB7079">
            <w:pPr>
              <w:pStyle w:val="TableParagraph"/>
              <w:numPr>
                <w:ilvl w:val="1"/>
                <w:numId w:val="14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obserwuje stan przeciążenia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stan nieważkości oraz pozorne zmiany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ciężaru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="00330D9D">
              <w:rPr>
                <w:color w:val="221F1F"/>
                <w:w w:val="105"/>
                <w:sz w:val="15"/>
                <w:szCs w:val="15"/>
              </w:rPr>
              <w:lastRenderedPageBreak/>
              <w:t>w </w:t>
            </w:r>
            <w:r>
              <w:rPr>
                <w:color w:val="221F1F"/>
                <w:w w:val="105"/>
                <w:sz w:val="15"/>
                <w:szCs w:val="15"/>
              </w:rPr>
              <w:t>windzie,</w:t>
            </w:r>
          </w:p>
          <w:p w14:paraId="7A1E29E1" w14:textId="77777777" w:rsidR="005932CB" w:rsidRDefault="005F0D9F" w:rsidP="00DB7079">
            <w:pPr>
              <w:pStyle w:val="TableParagraph"/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</w:r>
            <w:r w:rsidR="005932CB">
              <w:rPr>
                <w:color w:val="221F1F"/>
                <w:w w:val="105"/>
                <w:sz w:val="15"/>
                <w:szCs w:val="15"/>
              </w:rPr>
              <w:t>korzystając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5932CB">
              <w:rPr>
                <w:color w:val="221F1F"/>
                <w:w w:val="105"/>
                <w:sz w:val="15"/>
                <w:szCs w:val="15"/>
              </w:rPr>
              <w:t>ich opisu; przedstawia, opisuje, analizuje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5932CB">
              <w:rPr>
                <w:color w:val="221F1F"/>
                <w:w w:val="105"/>
                <w:sz w:val="15"/>
                <w:szCs w:val="15"/>
              </w:rPr>
              <w:t>opracowuje wyniki doświadczeń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5932CB">
              <w:rPr>
                <w:color w:val="221F1F"/>
                <w:w w:val="105"/>
                <w:sz w:val="15"/>
                <w:szCs w:val="15"/>
              </w:rPr>
              <w:t>obserwacji, uwzględniając niepewności pomiarów; formułuje wnioski</w:t>
            </w:r>
          </w:p>
          <w:p w14:paraId="723983C3" w14:textId="77777777" w:rsidR="005932CB" w:rsidRDefault="005932CB" w:rsidP="00DB7079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typowe zadania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problemy związane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2380C6C1" w14:textId="77777777" w:rsidR="005932CB" w:rsidRDefault="005932CB" w:rsidP="00DB7079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 ruchu jednostajnego po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1E5597C8" w14:textId="77777777" w:rsidR="005932CB" w:rsidRDefault="005932CB" w:rsidP="00DB7079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wykorzystaniem związku między siłą dośrodkową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>
              <w:rPr>
                <w:color w:val="221F1F"/>
                <w:w w:val="105"/>
                <w:sz w:val="15"/>
                <w:szCs w:val="15"/>
              </w:rPr>
              <w:t>masą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prędkością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liniową ciała oraz promieniem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54AC99F0" w14:textId="77777777" w:rsidR="005932CB" w:rsidRDefault="005932CB" w:rsidP="00DB7079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oddziaływaniem grawitacyjnym oraz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ruchem planet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księżyców</w:t>
            </w:r>
          </w:p>
          <w:p w14:paraId="7C9A748F" w14:textId="77777777" w:rsidR="005932CB" w:rsidRDefault="005932CB" w:rsidP="00DB7079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obserwacjami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nieba</w:t>
            </w:r>
          </w:p>
          <w:p w14:paraId="4C769320" w14:textId="77777777" w:rsidR="005932CB" w:rsidRDefault="005932CB" w:rsidP="00DB7079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satelitów wokół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Ziemi,</w:t>
            </w:r>
          </w:p>
          <w:p w14:paraId="7BF71228" w14:textId="77777777" w:rsidR="005932CB" w:rsidRDefault="005932CB" w:rsidP="00DB7079">
            <w:pPr>
              <w:pStyle w:val="TableParagraph"/>
              <w:numPr>
                <w:ilvl w:val="0"/>
                <w:numId w:val="11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opisywaniem stanów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nieważkości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przeciążenia</w:t>
            </w:r>
          </w:p>
          <w:p w14:paraId="50807913" w14:textId="77777777" w:rsidR="005932CB" w:rsidRDefault="005932CB" w:rsidP="00DB7079">
            <w:pPr>
              <w:pStyle w:val="TableParagraph"/>
              <w:numPr>
                <w:ilvl w:val="0"/>
                <w:numId w:val="11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konsekwencjami prostoliniowego rozchodzenia się światła oraz ruchu Księżyca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Ziemi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Układzie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Słonecznym</w:t>
            </w:r>
          </w:p>
          <w:p w14:paraId="6BB1A125" w14:textId="77777777" w:rsidR="005932CB" w:rsidRDefault="005932CB" w:rsidP="00DB7079">
            <w:pPr>
              <w:pStyle w:val="TableParagraph"/>
              <w:numPr>
                <w:ilvl w:val="0"/>
                <w:numId w:val="11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budową Układu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Słonecznego,</w:t>
            </w:r>
          </w:p>
          <w:p w14:paraId="18800114" w14:textId="77777777" w:rsidR="005932CB" w:rsidRDefault="005F0D9F" w:rsidP="00DB7079">
            <w:pPr>
              <w:pStyle w:val="TableParagraph"/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</w:r>
            <w:r w:rsidR="005932CB">
              <w:rPr>
                <w:color w:val="221F1F"/>
                <w:w w:val="105"/>
                <w:sz w:val="15"/>
                <w:szCs w:val="15"/>
              </w:rPr>
              <w:t>w szczególności: posługuje się materiałami pomocniczymi,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="005932CB">
              <w:rPr>
                <w:color w:val="221F1F"/>
                <w:w w:val="105"/>
                <w:sz w:val="15"/>
                <w:szCs w:val="15"/>
              </w:rPr>
              <w:t>tym tablicami fizycznymi oraz kartą wybranych wzorów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5932CB">
              <w:rPr>
                <w:color w:val="221F1F"/>
                <w:w w:val="105"/>
                <w:sz w:val="15"/>
                <w:szCs w:val="15"/>
              </w:rPr>
              <w:t>stałych fizykochemicznych; wykonuje obliczenia szacunkowe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5932CB">
              <w:rPr>
                <w:color w:val="221F1F"/>
                <w:w w:val="105"/>
                <w:sz w:val="15"/>
                <w:szCs w:val="15"/>
              </w:rPr>
              <w:t>poddaje analizie otrzymany wynik; przeprowadza obliczenia liczbowe, posługując się kalkulatorem</w:t>
            </w:r>
          </w:p>
          <w:p w14:paraId="01B620D4" w14:textId="77777777" w:rsidR="005932CB" w:rsidRDefault="005932CB" w:rsidP="005932CB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 pochodzące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 xml:space="preserve">analizy tekstu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Nieoceniony towarzysz </w:t>
            </w:r>
            <w:r>
              <w:rPr>
                <w:color w:val="221F1F"/>
                <w:w w:val="105"/>
                <w:sz w:val="15"/>
                <w:szCs w:val="15"/>
              </w:rPr>
              <w:t>do rozwiązywania zadań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problemów</w:t>
            </w:r>
          </w:p>
          <w:p w14:paraId="43162036" w14:textId="77777777" w:rsidR="005932CB" w:rsidRDefault="005932CB" w:rsidP="005F0D9F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dokonuje syntezy wiedzy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o </w:t>
            </w:r>
            <w:r>
              <w:rPr>
                <w:color w:val="221F1F"/>
                <w:w w:val="105"/>
                <w:sz w:val="15"/>
                <w:szCs w:val="15"/>
              </w:rPr>
              <w:t>ruchu po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grawitacji; przedstawia najważniejsze pojęcia, zasady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zależności</w:t>
            </w:r>
          </w:p>
        </w:tc>
        <w:tc>
          <w:tcPr>
            <w:tcW w:w="12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14:paraId="42DE7E21" w14:textId="77777777" w:rsidR="005932CB" w:rsidRDefault="005932CB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6C997F8B" w14:textId="77777777" w:rsidR="005932CB" w:rsidRDefault="005932CB" w:rsidP="00DB7079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after="240"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obliczeniach związek między prędkością liniową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>
              <w:rPr>
                <w:color w:val="221F1F"/>
                <w:w w:val="105"/>
                <w:sz w:val="15"/>
                <w:szCs w:val="15"/>
              </w:rPr>
              <w:t>promieniem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okresem lub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częstotliwością</w:t>
            </w:r>
          </w:p>
          <w:p w14:paraId="57BEE33E" w14:textId="77777777" w:rsidR="005932CB" w:rsidRDefault="005932CB" w:rsidP="005932CB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 (na wybranym przykładzie), jak wartość siły dośrodkowej zależy od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masy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prędkości ciała oraz promienia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5120A327" w14:textId="77777777" w:rsidR="005932CB" w:rsidRDefault="005932CB" w:rsidP="005932CB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(na wybranych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przykładach ruchu) siły pełniące funkcję siły dośrodkowej</w:t>
            </w:r>
          </w:p>
          <w:p w14:paraId="6C200301" w14:textId="207CFF43" w:rsidR="005932CB" w:rsidRDefault="00FB734B" w:rsidP="005932CB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D</w:t>
            </w:r>
            <w:r w:rsidR="005932CB">
              <w:rPr>
                <w:color w:val="221F1F"/>
                <w:w w:val="105"/>
                <w:sz w:val="15"/>
                <w:szCs w:val="15"/>
              </w:rPr>
              <w:t>stosuje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="005932CB">
              <w:rPr>
                <w:color w:val="221F1F"/>
                <w:w w:val="105"/>
                <w:sz w:val="15"/>
                <w:szCs w:val="15"/>
              </w:rPr>
              <w:t>obliczeniach związek</w:t>
            </w:r>
            <w:r w:rsidR="005932CB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="005932CB">
              <w:rPr>
                <w:color w:val="221F1F"/>
                <w:w w:val="105"/>
                <w:sz w:val="15"/>
                <w:szCs w:val="15"/>
              </w:rPr>
              <w:t xml:space="preserve">między </w:t>
            </w:r>
            <w:r w:rsidR="005932CB">
              <w:rPr>
                <w:color w:val="221F1F"/>
                <w:w w:val="105"/>
                <w:sz w:val="15"/>
                <w:szCs w:val="15"/>
              </w:rPr>
              <w:lastRenderedPageBreak/>
              <w:t>siłą dośrodkową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 w:rsidR="005932CB">
              <w:rPr>
                <w:color w:val="221F1F"/>
                <w:w w:val="105"/>
                <w:sz w:val="15"/>
                <w:szCs w:val="15"/>
              </w:rPr>
              <w:t>masą ciała, jego prędkością liniową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5932CB">
              <w:rPr>
                <w:color w:val="221F1F"/>
                <w:w w:val="105"/>
                <w:sz w:val="15"/>
                <w:szCs w:val="15"/>
              </w:rPr>
              <w:t>promieniem</w:t>
            </w:r>
            <w:r w:rsidR="005932CB"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="005932CB"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23203686" w14:textId="77777777" w:rsidR="005932CB" w:rsidRPr="005F0D9F" w:rsidRDefault="005932CB" w:rsidP="005932CB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5F0D9F">
              <w:rPr>
                <w:color w:val="221F1F"/>
                <w:w w:val="105"/>
                <w:sz w:val="15"/>
                <w:szCs w:val="15"/>
              </w:rPr>
              <w:t>opisuje siły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układzie nieinercjalnym związanym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obracającym się ciałem;</w:t>
            </w:r>
            <w:r w:rsidRPr="005F0D9F">
              <w:rPr>
                <w:color w:val="221F1F"/>
                <w:w w:val="105"/>
                <w:position w:val="2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5F0D9F">
              <w:rPr>
                <w:color w:val="221F1F"/>
                <w:w w:val="105"/>
                <w:sz w:val="15"/>
                <w:szCs w:val="15"/>
              </w:rPr>
              <w:t>omawia różnice między opisem</w:t>
            </w:r>
            <w:r w:rsidRPr="005F0D9F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ruchu ciał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układach</w:t>
            </w:r>
            <w:r w:rsidRPr="005F0D9F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inercjalnych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nieinercjalnych na przykładzie obracającej się tarczy</w:t>
            </w:r>
          </w:p>
          <w:p w14:paraId="25D88195" w14:textId="647B9902" w:rsidR="005F0D9F" w:rsidRPr="005F0D9F" w:rsidRDefault="005F0D9F" w:rsidP="005932CB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4"/>
                <w:sz w:val="15"/>
                <w:szCs w:val="15"/>
              </w:rPr>
              <w:t>stosuje</w:t>
            </w:r>
            <w:r w:rsidR="00330D9D">
              <w:rPr>
                <w:color w:val="221F1F"/>
                <w:w w:val="104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4"/>
                <w:sz w:val="15"/>
                <w:szCs w:val="15"/>
              </w:rPr>
              <w:t xml:space="preserve">obliczeniach wzór na siłę </w:t>
            </w:r>
            <w:r w:rsidR="002D63C0">
              <w:rPr>
                <w:color w:val="221F1F"/>
                <w:w w:val="104"/>
                <w:sz w:val="15"/>
                <w:szCs w:val="15"/>
              </w:rPr>
              <w:t>grawitacji</w:t>
            </w:r>
            <w:r w:rsidR="00330D9D">
              <w:rPr>
                <w:color w:val="221F1F"/>
                <w:w w:val="104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4"/>
                <w:sz w:val="15"/>
                <w:szCs w:val="15"/>
              </w:rPr>
              <w:t xml:space="preserve">postaci </w:t>
            </w:r>
            <m:oMath>
              <m:r>
                <w:rPr>
                  <w:rFonts w:ascii="Cambria Math" w:hAnsi="Cambria Math"/>
                  <w:sz w:val="15"/>
                  <w:szCs w:val="15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sz w:val="15"/>
                  <w:szCs w:val="15"/>
                </w:rPr>
                <m:t>=</m:t>
              </m:r>
              <m:r>
                <w:rPr>
                  <w:rFonts w:ascii="Cambria Math" w:hAnsi="Cambria Math"/>
                  <w:sz w:val="15"/>
                  <w:szCs w:val="15"/>
                </w:rPr>
                <m:t>G</m:t>
              </m:r>
              <m:f>
                <m:fPr>
                  <m:ctrlPr>
                    <w:rPr>
                      <w:rFonts w:ascii="Cambria Math" w:hAnsi="Cambria Math"/>
                      <w:i/>
                      <w:sz w:val="15"/>
                      <w:szCs w:val="15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15"/>
                      <w:szCs w:val="15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2</m:t>
                      </m:r>
                    </m:sup>
                  </m:sSup>
                </m:den>
              </m:f>
            </m:oMath>
          </w:p>
          <w:p w14:paraId="7DEFEEDE" w14:textId="5179D9C2" w:rsidR="005932CB" w:rsidRPr="00FB734B" w:rsidRDefault="005932CB" w:rsidP="005F0D9F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  <w:highlight w:val="lightGray"/>
              </w:rPr>
            </w:pP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przedstawia</w:t>
            </w:r>
            <w:r w:rsidRPr="00FB734B">
              <w:rPr>
                <w:color w:val="221F1F"/>
                <w:spacing w:val="-5"/>
                <w:w w:val="105"/>
                <w:sz w:val="15"/>
                <w:szCs w:val="15"/>
                <w:highlight w:val="lightGray"/>
              </w:rPr>
              <w:t xml:space="preserve"> </w:t>
            </w: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wybrane</w:t>
            </w:r>
            <w:r w:rsidR="00330D9D"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 xml:space="preserve"> z </w:t>
            </w: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historii</w:t>
            </w:r>
            <w:r w:rsidR="005F0D9F"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 xml:space="preserve"> </w:t>
            </w: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informacje</w:t>
            </w:r>
            <w:r w:rsidR="005F0D9F"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 xml:space="preserve"> </w:t>
            </w: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odkryć związanych</w:t>
            </w:r>
            <w:r w:rsidR="00330D9D"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 xml:space="preserve"> z </w:t>
            </w: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grawitacją,</w:t>
            </w:r>
            <w:r w:rsidR="00330D9D"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 xml:space="preserve"> w </w:t>
            </w: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szczególności teorię ruchu</w:t>
            </w:r>
            <w:r w:rsidRPr="00FB734B">
              <w:rPr>
                <w:color w:val="221F1F"/>
                <w:spacing w:val="-24"/>
                <w:w w:val="105"/>
                <w:sz w:val="15"/>
                <w:szCs w:val="15"/>
                <w:highlight w:val="lightGray"/>
              </w:rPr>
              <w:t xml:space="preserve"> </w:t>
            </w: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Księżyca, na podstawie analizy tekstu</w:t>
            </w:r>
            <w:r w:rsidRPr="00FB734B">
              <w:rPr>
                <w:color w:val="221F1F"/>
                <w:spacing w:val="-26"/>
                <w:w w:val="105"/>
                <w:sz w:val="15"/>
                <w:szCs w:val="15"/>
                <w:highlight w:val="lightGray"/>
              </w:rPr>
              <w:t xml:space="preserve"> </w:t>
            </w: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wybranego samodzielnie</w:t>
            </w:r>
          </w:p>
          <w:p w14:paraId="78ABAE42" w14:textId="77777777" w:rsidR="005932CB" w:rsidRPr="005F0D9F" w:rsidRDefault="005932CB" w:rsidP="005F0D9F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ilustruje właściwości siły grawitacji, posługując się analogią – porównuje</w:t>
            </w:r>
            <w:r w:rsidRPr="005F0D9F"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 piłeczki przyczepionej do</w:t>
            </w:r>
            <w:r w:rsidRPr="005F0D9F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sznurka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ruchem Księżyca wokół Ziemi</w:t>
            </w:r>
          </w:p>
          <w:p w14:paraId="6D4924AB" w14:textId="77777777" w:rsidR="005932CB" w:rsidRDefault="005932CB" w:rsidP="005932CB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wzajemne okrążanie się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dwóch przyciągających się ciał na przykładzie podwójnych układów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gwiazd</w:t>
            </w:r>
          </w:p>
          <w:p w14:paraId="2A10965B" w14:textId="77777777" w:rsidR="005932CB" w:rsidRDefault="005932CB" w:rsidP="005932CB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korzysta ze stron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internetowych pomocnych podczas obserwacji astronomicznych</w:t>
            </w:r>
          </w:p>
          <w:p w14:paraId="5964D9A1" w14:textId="77777777" w:rsidR="005932CB" w:rsidRDefault="005932CB" w:rsidP="005932CB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wyjaśnia, jak korzystać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papierowej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lub internetowej mapy nieba; rozróżnia prędkości kosmiczne pierwszą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drugą</w:t>
            </w:r>
          </w:p>
          <w:p w14:paraId="0CFDD4A7" w14:textId="2A6736A4" w:rsidR="005932CB" w:rsidRPr="00FB734B" w:rsidRDefault="005932CB" w:rsidP="00DB707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  <w:highlight w:val="lightGray"/>
              </w:rPr>
            </w:pP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przedstawia najważniejsze fakty</w:t>
            </w:r>
            <w:r w:rsidR="00330D9D"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 xml:space="preserve"> z </w:t>
            </w: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historii lotów kosmicznych; podaje przykłady zastosowania satelitów (na podstawie samodzielnie wybranych materiałów źródłowych)</w:t>
            </w:r>
          </w:p>
          <w:p w14:paraId="00D3B202" w14:textId="77777777" w:rsidR="005932CB" w:rsidRDefault="005932CB" w:rsidP="00DB707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wyjaśnia, czym jest nieważkość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panująca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statku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kosmicznym</w:t>
            </w:r>
          </w:p>
          <w:p w14:paraId="5460B810" w14:textId="77777777" w:rsidR="005932CB" w:rsidRDefault="005932CB" w:rsidP="00DB707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siły działające na ciało poruszające się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 xml:space="preserve">przyspieszeniem skierowanym pionowo (na przykładzie windy); ilustruje je na schematycznym rysunku </w:t>
            </w: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 xml:space="preserve">opisuje jakościowo stan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niedociążenia, opisuje warunki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podaje przykłady jego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występowania</w:t>
            </w:r>
          </w:p>
          <w:p w14:paraId="1D8226A4" w14:textId="77777777" w:rsidR="005932CB" w:rsidRDefault="005932CB" w:rsidP="00DB707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oblicza wskazania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wagi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windzie ruszającej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górę</w:t>
            </w:r>
          </w:p>
          <w:p w14:paraId="251124F1" w14:textId="77777777" w:rsidR="005932CB" w:rsidRDefault="005932CB" w:rsidP="00DB707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wyjaśnia, kiedy następuje zaćmienie Księżyca,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>
              <w:rPr>
                <w:color w:val="221F1F"/>
                <w:w w:val="105"/>
                <w:sz w:val="15"/>
                <w:szCs w:val="15"/>
              </w:rPr>
              <w:t>kiedy – zaćmienie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Słońca; ilustruje to na rysunkach schematycznych</w:t>
            </w:r>
          </w:p>
          <w:p w14:paraId="1DC2F058" w14:textId="77777777" w:rsidR="005932CB" w:rsidRDefault="005932CB" w:rsidP="00DB7079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wymienia prawa rządzące ruchem planet wokół Słońca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ruchem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księżyców wokół</w:t>
            </w:r>
            <w:r>
              <w:rPr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planet</w:t>
            </w:r>
          </w:p>
          <w:p w14:paraId="5A8B1BAF" w14:textId="33F13D46" w:rsidR="005932CB" w:rsidRDefault="005932CB" w:rsidP="00DB7079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informacjami pochodzącymi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analizy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materiałów źródłowych,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tym tekstów popularnonaukowych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2D63C0">
              <w:rPr>
                <w:color w:val="221F1F"/>
                <w:w w:val="105"/>
                <w:sz w:val="15"/>
                <w:szCs w:val="15"/>
              </w:rPr>
              <w:t>Internetu</w:t>
            </w:r>
            <w:r>
              <w:rPr>
                <w:color w:val="221F1F"/>
                <w:w w:val="105"/>
                <w:sz w:val="15"/>
                <w:szCs w:val="15"/>
              </w:rPr>
              <w:t>, dotyczącymi:</w:t>
            </w:r>
          </w:p>
          <w:p w14:paraId="25B1FFDD" w14:textId="77777777" w:rsidR="005932CB" w:rsidRDefault="005932CB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ruchu po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38B17B5B" w14:textId="77777777" w:rsidR="005932CB" w:rsidRDefault="005932CB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występowania faz Księżyca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oraz zaćmień Księżyca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Słońca</w:t>
            </w:r>
          </w:p>
          <w:p w14:paraId="0BD62322" w14:textId="77777777" w:rsidR="005932CB" w:rsidRDefault="005932CB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rozwoju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astronomii</w:t>
            </w:r>
          </w:p>
          <w:p w14:paraId="310E975C" w14:textId="77777777" w:rsidR="005932CB" w:rsidRDefault="005932CB" w:rsidP="00DB7079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złożone (typowe)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zadania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problemy związane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17D16D41" w14:textId="77777777" w:rsidR="005932CB" w:rsidRDefault="005932CB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opisem ruchu jednostajnego </w:t>
            </w:r>
            <w:r>
              <w:rPr>
                <w:color w:val="221F1F"/>
                <w:w w:val="105"/>
                <w:sz w:val="15"/>
                <w:szCs w:val="15"/>
              </w:rPr>
              <w:t>po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okręgu</w:t>
            </w:r>
          </w:p>
          <w:p w14:paraId="58591F5E" w14:textId="77777777" w:rsidR="005932CB" w:rsidRDefault="005932CB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wykorzystaniem zależności między siłą dośrodkową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>
              <w:rPr>
                <w:color w:val="221F1F"/>
                <w:w w:val="105"/>
                <w:sz w:val="15"/>
                <w:szCs w:val="15"/>
              </w:rPr>
              <w:t>masą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prędkością ciała oraz promieniem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6E15414C" w14:textId="77777777" w:rsidR="005932CB" w:rsidRDefault="005932CB" w:rsidP="00DB7079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 oddziaływania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grawitacyjnego</w:t>
            </w:r>
          </w:p>
          <w:p w14:paraId="4076ECE2" w14:textId="77777777" w:rsidR="00A65F6A" w:rsidRPr="00A65F6A" w:rsidRDefault="005932CB" w:rsidP="00A65F6A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planet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księżyców</w:t>
            </w:r>
          </w:p>
          <w:p w14:paraId="2D6A5FB6" w14:textId="77777777" w:rsidR="005932CB" w:rsidRDefault="005932CB" w:rsidP="005F0D9F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opisywaniem stanów: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nieważkości, przeciążenia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niedociążenia</w:t>
            </w:r>
          </w:p>
          <w:p w14:paraId="64E69924" w14:textId="77777777" w:rsidR="005932CB" w:rsidRDefault="005932CB" w:rsidP="005F0D9F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konsekwencjami ruchu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Księżyca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Ziemi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Układzie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Słonecznym</w:t>
            </w:r>
          </w:p>
          <w:p w14:paraId="7D8DD39D" w14:textId="77777777" w:rsidR="005932CB" w:rsidRPr="005F0D9F" w:rsidRDefault="005932CB" w:rsidP="005F0D9F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budową Układu Słonecznego</w:t>
            </w:r>
            <w:r w:rsidRPr="005F0D9F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oraz ruchem planet wokół</w:t>
            </w:r>
            <w:r w:rsidRPr="005F0D9F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Słońca,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księżyców – wokół planet</w:t>
            </w:r>
          </w:p>
          <w:p w14:paraId="44FC308F" w14:textId="77777777" w:rsidR="005932CB" w:rsidRDefault="005932CB" w:rsidP="005932CB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planuje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modyfikuje przebieg doświadczalnego badania związku między siłą dośrodkową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>
              <w:rPr>
                <w:color w:val="221F1F"/>
                <w:w w:val="105"/>
                <w:sz w:val="15"/>
                <w:szCs w:val="15"/>
              </w:rPr>
              <w:t>masą, prędkością liniową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promieniem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ruchu jednostajnym po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14:paraId="19DFC7FA" w14:textId="77777777" w:rsidR="005932CB" w:rsidRDefault="005932CB" w:rsidP="005932CB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 xml:space="preserve">przeprowadza obserwacje astronomiczne, </w:t>
            </w:r>
            <w:r w:rsidR="00330D9D">
              <w:rPr>
                <w:color w:val="221F1F"/>
                <w:w w:val="105"/>
                <w:sz w:val="15"/>
                <w:szCs w:val="15"/>
              </w:rPr>
              <w:t>np. </w:t>
            </w:r>
            <w:r>
              <w:rPr>
                <w:color w:val="221F1F"/>
                <w:w w:val="105"/>
                <w:sz w:val="15"/>
                <w:szCs w:val="15"/>
              </w:rPr>
              <w:t>faz Wenus, księżyców Jowisza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pierścieni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Saturna; opisuje wyniki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obserwacji</w:t>
            </w:r>
          </w:p>
          <w:p w14:paraId="3907761F" w14:textId="77777777" w:rsidR="005932CB" w:rsidRPr="005F0D9F" w:rsidRDefault="005932CB" w:rsidP="005932CB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realizuje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prezentuje projekt</w:t>
            </w:r>
            <w:r w:rsidRPr="005F0D9F"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Satelity</w:t>
            </w:r>
            <w:r w:rsidR="005F0D9F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(opisany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podręczniku)</w:t>
            </w:r>
          </w:p>
          <w:p w14:paraId="6E4B54DB" w14:textId="77777777" w:rsidR="005932CB" w:rsidRDefault="005932CB" w:rsidP="005932CB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samodzielnie wyszukuje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analizuje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tekst popularnonaukowy dotyczący ruchu po okręgu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grawitacji, posługuje się informacjami pochodzącymi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jego analizy</w:t>
            </w:r>
          </w:p>
        </w:tc>
        <w:tc>
          <w:tcPr>
            <w:tcW w:w="113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14:paraId="5B034E57" w14:textId="77777777" w:rsidR="005932CB" w:rsidRDefault="005932CB" w:rsidP="005932CB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28E15851" w14:textId="1D3CD238" w:rsidR="005932CB" w:rsidRPr="001227CD" w:rsidRDefault="00FB734B" w:rsidP="005932CB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D</w:t>
            </w:r>
            <w:r w:rsidR="005932CB" w:rsidRPr="001227CD">
              <w:rPr>
                <w:color w:val="221F1F"/>
                <w:w w:val="105"/>
                <w:sz w:val="15"/>
                <w:szCs w:val="15"/>
              </w:rPr>
              <w:t>omawia różnice między opisami ruchu ciał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="005932CB" w:rsidRPr="001227CD">
              <w:rPr>
                <w:color w:val="221F1F"/>
                <w:w w:val="105"/>
                <w:sz w:val="15"/>
                <w:szCs w:val="15"/>
              </w:rPr>
              <w:t>układach</w:t>
            </w:r>
            <w:r w:rsidR="005932CB" w:rsidRPr="001227CD"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="005932CB" w:rsidRPr="001227CD">
              <w:rPr>
                <w:color w:val="221F1F"/>
                <w:w w:val="105"/>
                <w:sz w:val="15"/>
                <w:szCs w:val="15"/>
              </w:rPr>
              <w:t>inercjalnych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5932CB" w:rsidRPr="001227CD">
              <w:rPr>
                <w:color w:val="221F1F"/>
                <w:w w:val="105"/>
                <w:sz w:val="15"/>
                <w:szCs w:val="15"/>
              </w:rPr>
              <w:t>nieinercjalnych (na przykładzie innym niż obracająca się tarcza)</w:t>
            </w:r>
          </w:p>
          <w:p w14:paraId="6805E6CD" w14:textId="77777777" w:rsidR="005932CB" w:rsidRDefault="005932CB" w:rsidP="005932CB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siły działające na ciało poruszające się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przyspieszeniem skierowanym pionowo (na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przykładzie innym niż poruszająca się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winda)</w:t>
            </w:r>
          </w:p>
          <w:p w14:paraId="45743C56" w14:textId="5DF262F3" w:rsidR="005932CB" w:rsidRDefault="00FB734B" w:rsidP="005932CB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D</w:t>
            </w:r>
            <w:r w:rsidR="005932CB">
              <w:rPr>
                <w:color w:val="221F1F"/>
                <w:w w:val="105"/>
                <w:sz w:val="15"/>
                <w:szCs w:val="15"/>
              </w:rPr>
              <w:t>analizuje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5932CB">
              <w:rPr>
                <w:color w:val="221F1F"/>
                <w:w w:val="105"/>
                <w:sz w:val="15"/>
                <w:szCs w:val="15"/>
              </w:rPr>
              <w:t>oblicza wskazania</w:t>
            </w:r>
            <w:r w:rsidR="005932CB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="005932CB">
              <w:rPr>
                <w:color w:val="221F1F"/>
                <w:w w:val="105"/>
                <w:sz w:val="15"/>
                <w:szCs w:val="15"/>
              </w:rPr>
              <w:t>wagi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="005932CB">
              <w:rPr>
                <w:color w:val="221F1F"/>
                <w:w w:val="105"/>
                <w:sz w:val="15"/>
                <w:szCs w:val="15"/>
              </w:rPr>
              <w:t>windzie ruszającej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="005932CB">
              <w:rPr>
                <w:color w:val="221F1F"/>
                <w:w w:val="105"/>
                <w:sz w:val="15"/>
                <w:szCs w:val="15"/>
              </w:rPr>
              <w:t>dół</w:t>
            </w:r>
          </w:p>
          <w:p w14:paraId="173B7E5F" w14:textId="77777777" w:rsidR="005932CB" w:rsidRDefault="005932CB" w:rsidP="005932CB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przeprowadza wybrane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obserwacje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nieba za pomocą smartfona lub korzystając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mapy nieba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ich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opisu; (planuje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modyfikuje ich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przebieg)</w:t>
            </w:r>
          </w:p>
          <w:p w14:paraId="606BAECB" w14:textId="2252D892" w:rsidR="005932CB" w:rsidRDefault="00FB734B" w:rsidP="005932CB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D</w:t>
            </w:r>
            <w:r w:rsidR="005932CB">
              <w:rPr>
                <w:color w:val="221F1F"/>
                <w:w w:val="105"/>
                <w:sz w:val="15"/>
                <w:szCs w:val="15"/>
              </w:rPr>
              <w:t>stosuje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="005932CB">
              <w:rPr>
                <w:color w:val="221F1F"/>
                <w:w w:val="105"/>
                <w:sz w:val="15"/>
                <w:szCs w:val="15"/>
              </w:rPr>
              <w:t>obliczeniach trzecie</w:t>
            </w:r>
            <w:r w:rsidR="005932CB"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="005932CB">
              <w:rPr>
                <w:color w:val="221F1F"/>
                <w:w w:val="105"/>
                <w:sz w:val="15"/>
                <w:szCs w:val="15"/>
              </w:rPr>
              <w:t>prawo Keplera dla orbit kołowych; interpretuje to prawo jako konsekwencję powszechnego ciążenia</w:t>
            </w:r>
          </w:p>
          <w:p w14:paraId="1E1D8900" w14:textId="77777777" w:rsidR="005932CB" w:rsidRDefault="005932CB" w:rsidP="005932CB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nietypowe, złożone zadania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problemy związane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6E1D8403" w14:textId="77777777" w:rsidR="005932CB" w:rsidRDefault="005932CB" w:rsidP="001227CD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– opisem ruchu jednostajnego po okręgu</w:t>
            </w:r>
          </w:p>
          <w:p w14:paraId="7D5E5E13" w14:textId="77777777" w:rsidR="005932CB" w:rsidRPr="001227CD" w:rsidRDefault="005932CB" w:rsidP="001227CD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1227CD">
              <w:rPr>
                <w:color w:val="221F1F"/>
                <w:w w:val="105"/>
                <w:sz w:val="15"/>
                <w:szCs w:val="15"/>
              </w:rPr>
              <w:t>wykorzystaniem związku</w:t>
            </w:r>
            <w:r w:rsidRPr="001227CD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1227CD">
              <w:rPr>
                <w:color w:val="221F1F"/>
                <w:w w:val="105"/>
                <w:sz w:val="15"/>
                <w:szCs w:val="15"/>
              </w:rPr>
              <w:t>między siłą dośrodkową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masą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prędkością ciała oraz promieniem okręgu</w:t>
            </w:r>
          </w:p>
          <w:p w14:paraId="284BE9D4" w14:textId="77777777" w:rsidR="005932CB" w:rsidRDefault="005932CB" w:rsidP="001227CD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oddziaływania grawitacyjnego</w:t>
            </w:r>
          </w:p>
          <w:p w14:paraId="0356254A" w14:textId="77777777" w:rsidR="005932CB" w:rsidRDefault="005932CB" w:rsidP="001227CD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planet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księżyców</w:t>
            </w:r>
          </w:p>
          <w:p w14:paraId="1AE12EFF" w14:textId="77777777" w:rsidR="005932CB" w:rsidRDefault="005932CB" w:rsidP="001227CD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satelitów wokół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Ziemi</w:t>
            </w:r>
          </w:p>
          <w:p w14:paraId="4BD4BF6F" w14:textId="77777777" w:rsidR="005932CB" w:rsidRDefault="005932CB" w:rsidP="001227CD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opisywaniem stanów: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nieważkości, przeciążenia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niedociążenia</w:t>
            </w:r>
          </w:p>
          <w:p w14:paraId="3BC0D426" w14:textId="77777777" w:rsidR="005932CB" w:rsidRDefault="005932CB" w:rsidP="001227CD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konsekwencjami ruchu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Księżyca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Ziemi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Układzie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Słonecznym</w:t>
            </w:r>
          </w:p>
          <w:p w14:paraId="6F9792F0" w14:textId="77777777" w:rsidR="005932CB" w:rsidRPr="001227CD" w:rsidRDefault="005932CB" w:rsidP="001227CD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1227CD">
              <w:rPr>
                <w:color w:val="221F1F"/>
                <w:w w:val="105"/>
                <w:sz w:val="15"/>
                <w:szCs w:val="15"/>
              </w:rPr>
              <w:t>budową Układu Słonecznego</w:t>
            </w:r>
            <w:r w:rsidRPr="001227CD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1227CD">
              <w:rPr>
                <w:color w:val="221F1F"/>
                <w:w w:val="105"/>
                <w:sz w:val="15"/>
                <w:szCs w:val="15"/>
              </w:rPr>
              <w:t>oraz ruchem planet wokół</w:t>
            </w:r>
            <w:r w:rsidRPr="001227CD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1227CD">
              <w:rPr>
                <w:color w:val="221F1F"/>
                <w:w w:val="105"/>
                <w:sz w:val="15"/>
                <w:szCs w:val="15"/>
              </w:rPr>
              <w:t>Słońca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ruchem księżyców wokół planet</w:t>
            </w:r>
          </w:p>
          <w:p w14:paraId="24ECF8ED" w14:textId="77777777" w:rsidR="005932CB" w:rsidRDefault="005932CB" w:rsidP="001227CD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prezentuje własny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projekt związany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ruchem po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grawitacją</w:t>
            </w:r>
          </w:p>
        </w:tc>
      </w:tr>
      <w:tr w:rsidR="00721F97" w14:paraId="752DCF6B" w14:textId="77777777" w:rsidTr="00EB22FE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  <w:vAlign w:val="center"/>
          </w:tcPr>
          <w:p w14:paraId="1E7E7A7D" w14:textId="77777777" w:rsidR="00721F97" w:rsidRPr="005932CB" w:rsidRDefault="00721F97" w:rsidP="005932CB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932CB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lastRenderedPageBreak/>
              <w:t>3. Praca, moc, energia</w:t>
            </w:r>
          </w:p>
        </w:tc>
      </w:tr>
      <w:tr w:rsidR="005932CB" w14:paraId="6C6A141E" w14:textId="77777777" w:rsidTr="00EB22FE">
        <w:trPr>
          <w:trHeight w:val="20"/>
        </w:trPr>
        <w:tc>
          <w:tcPr>
            <w:tcW w:w="12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14:paraId="797B3D0B" w14:textId="77777777" w:rsidR="005932CB" w:rsidRDefault="005932CB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31C14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07E1D4E6" w14:textId="77777777" w:rsidR="005932CB" w:rsidRPr="00531C14" w:rsidRDefault="005932CB" w:rsidP="00531C14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>posługuje się pojęciami: pracy mechanicznej, energii kinetycznej, energii potencjalnej grawitacji, energii</w:t>
            </w:r>
            <w:r w:rsidRPr="00531C14"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lastRenderedPageBreak/>
              <w:t>potencjalnej sprężystości, energii wewnętrznej,</w:t>
            </w:r>
            <w:r w:rsidRPr="00531C14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wraz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ich jednostkami; wskazuje przykłady wykonywania pracy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życiu codziennym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sensie fizycznym; opisuje wykonaną pracę jako zmianę energii</w:t>
            </w:r>
          </w:p>
          <w:p w14:paraId="7DB11F71" w14:textId="77777777" w:rsidR="005932CB" w:rsidRDefault="005932CB" w:rsidP="00531C14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doświadczalnie wyznacza wykonaną pracę, korzystając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opisu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doświadczenia</w:t>
            </w:r>
          </w:p>
          <w:p w14:paraId="0F10327B" w14:textId="77777777" w:rsidR="005932CB" w:rsidRDefault="005932CB" w:rsidP="00531C14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różne formy energii, posługując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się przykładami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otoczenia; wykazuje, że energię wewnętrzną układu można zmienić, wykonując nad nim pracę lub przekazując doń energię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postaci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ciepła</w:t>
            </w:r>
          </w:p>
          <w:p w14:paraId="7B6D590B" w14:textId="77777777" w:rsidR="005932CB" w:rsidRDefault="005932CB" w:rsidP="00531C14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pojęciami: energii kinetycznej, energii potencjalnej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energii mechanicznej, wraz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ich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jednostkami</w:t>
            </w:r>
          </w:p>
          <w:p w14:paraId="2CFDFC53" w14:textId="77777777" w:rsidR="005932CB" w:rsidRDefault="005932CB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sposoby obliczania energii potencjalnej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energii kinetycznej; wyznacza zmianę energii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potencjalnej grawitacji</w:t>
            </w:r>
          </w:p>
          <w:p w14:paraId="26C5C369" w14:textId="77777777" w:rsidR="005932CB" w:rsidRDefault="005932CB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pojęciami: energii kinetycznej, energii potencjalnej, energii mechanicznej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energii wewnętrznej,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wraz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ich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jednostkami</w:t>
            </w:r>
          </w:p>
          <w:p w14:paraId="0BE66306" w14:textId="77777777" w:rsidR="005932CB" w:rsidRDefault="005932CB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formułuje zasadę zachowania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energii</w:t>
            </w:r>
          </w:p>
          <w:p w14:paraId="2071826C" w14:textId="77777777" w:rsidR="005932CB" w:rsidRDefault="005932CB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formułuje zasadę zachowania energii mechanicznej; wyjaśnia, kiedy można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ją stosować</w:t>
            </w:r>
          </w:p>
          <w:p w14:paraId="3DA52747" w14:textId="77777777" w:rsidR="005932CB" w:rsidRDefault="005932CB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opisuje przykłady przemian energii na podstawie własnych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obserwacji oraz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infografiki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Przykłady</w:t>
            </w:r>
            <w:r>
              <w:rPr>
                <w:rFonts w:ascii="Arial" w:hAnsi="Arial" w:cs="Arial"/>
                <w:i/>
                <w:iCs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przemian</w:t>
            </w:r>
            <w:r>
              <w:rPr>
                <w:rFonts w:ascii="Arial" w:hAnsi="Arial" w:cs="Arial"/>
                <w:i/>
                <w:iCs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energii </w:t>
            </w:r>
            <w:r>
              <w:rPr>
                <w:color w:val="221F1F"/>
                <w:w w:val="105"/>
                <w:sz w:val="15"/>
                <w:szCs w:val="15"/>
              </w:rPr>
              <w:t>(lub innych materiałów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źródłowych)</w:t>
            </w:r>
          </w:p>
          <w:p w14:paraId="03E0918F" w14:textId="77777777" w:rsidR="005932CB" w:rsidRDefault="005932CB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pojęciem mocy wraz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jej jednostką; porównuje moce różnych urządzeń</w:t>
            </w:r>
          </w:p>
          <w:p w14:paraId="593CC85B" w14:textId="77777777" w:rsidR="005932CB" w:rsidRDefault="005932CB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podaje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interpretuje wzór na obliczanie mocy; stosuje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obliczeniach związek mocy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pracą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czasem,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jakim ta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praca została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wykonana</w:t>
            </w:r>
          </w:p>
          <w:p w14:paraId="0BDF27C0" w14:textId="77777777" w:rsidR="005932CB" w:rsidRPr="00531C14" w:rsidRDefault="005932CB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 xml:space="preserve">analizuje tekst </w:t>
            </w:r>
            <w:r w:rsidR="00455038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Natura przyszłą nam z pomocą</w:t>
            </w:r>
            <w:r w:rsidRPr="00531C14">
              <w:rPr>
                <w:color w:val="221F1F"/>
                <w:w w:val="105"/>
                <w:sz w:val="15"/>
                <w:szCs w:val="15"/>
              </w:rPr>
              <w:t>;</w:t>
            </w:r>
            <w:r w:rsidRPr="00531C14"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wyodrębnia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 xml:space="preserve">niego informacje </w:t>
            </w:r>
            <w:r w:rsidRPr="00531C14">
              <w:rPr>
                <w:color w:val="221F1F"/>
                <w:w w:val="105"/>
                <w:sz w:val="15"/>
                <w:szCs w:val="15"/>
              </w:rPr>
              <w:lastRenderedPageBreak/>
              <w:t>kluczowe, posługuje się nimi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przedstawia 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różnych postaciach</w:t>
            </w:r>
          </w:p>
          <w:p w14:paraId="0B049851" w14:textId="77777777" w:rsidR="005932CB" w:rsidRDefault="005932CB" w:rsidP="00531C14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proste zadania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problemy związane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4A540B4E" w14:textId="77777777" w:rsidR="005932CB" w:rsidRDefault="005932CB" w:rsidP="00531C14">
            <w:pPr>
              <w:pStyle w:val="TableParagraph"/>
              <w:numPr>
                <w:ilvl w:val="1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energią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pracą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mechaniczną</w:t>
            </w:r>
          </w:p>
          <w:p w14:paraId="15428BCD" w14:textId="77777777" w:rsidR="005932CB" w:rsidRDefault="005932CB" w:rsidP="00531C14">
            <w:pPr>
              <w:pStyle w:val="TableParagraph"/>
              <w:numPr>
                <w:ilvl w:val="1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obliczaniem energii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potencjalnej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energii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kinetycznej</w:t>
            </w:r>
          </w:p>
          <w:p w14:paraId="34F9F07E" w14:textId="77777777" w:rsidR="005932CB" w:rsidRDefault="005932CB" w:rsidP="00531C14">
            <w:pPr>
              <w:pStyle w:val="TableParagraph"/>
              <w:numPr>
                <w:ilvl w:val="1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przemianami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energii</w:t>
            </w:r>
            <w:r w:rsidR="00330D9D">
              <w:rPr>
                <w:color w:val="221F1F"/>
                <w:spacing w:val="-17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>
              <w:rPr>
                <w:color w:val="221F1F"/>
                <w:w w:val="105"/>
                <w:sz w:val="15"/>
                <w:szCs w:val="15"/>
              </w:rPr>
              <w:t>zasady zachowania energii mechanicznej</w:t>
            </w:r>
          </w:p>
          <w:p w14:paraId="738BF460" w14:textId="77777777" w:rsidR="005932CB" w:rsidRDefault="005932CB" w:rsidP="00531C14">
            <w:pPr>
              <w:pStyle w:val="TableParagraph"/>
              <w:numPr>
                <w:ilvl w:val="1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mocą</w:t>
            </w:r>
            <w:r w:rsidR="00330D9D">
              <w:rPr>
                <w:color w:val="221F1F"/>
                <w:spacing w:val="-16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wykorzystaniem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związku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mocy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pracą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lub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energią</w:t>
            </w:r>
            <w:r w:rsidR="00330D9D">
              <w:rPr>
                <w:color w:val="221F1F"/>
                <w:spacing w:val="-14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czasem,</w:t>
            </w:r>
          </w:p>
          <w:p w14:paraId="5B2B0893" w14:textId="77777777" w:rsidR="005932CB" w:rsidRDefault="00531C14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</w:r>
            <w:r w:rsidR="005932CB">
              <w:rPr>
                <w:color w:val="221F1F"/>
                <w:w w:val="105"/>
                <w:sz w:val="15"/>
                <w:szCs w:val="15"/>
              </w:rPr>
              <w:t>w szczególności: wyodrębnia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5932CB">
              <w:rPr>
                <w:color w:val="221F1F"/>
                <w:w w:val="105"/>
                <w:sz w:val="15"/>
                <w:szCs w:val="15"/>
              </w:rPr>
              <w:t>tekstów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5932CB">
              <w:rPr>
                <w:color w:val="221F1F"/>
                <w:w w:val="105"/>
                <w:sz w:val="15"/>
                <w:szCs w:val="15"/>
              </w:rPr>
              <w:t>ilustracji informacje kluczowe dla opisywanego zjawiska bądź problemu, przedstawia 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="005932CB">
              <w:rPr>
                <w:color w:val="221F1F"/>
                <w:w w:val="105"/>
                <w:sz w:val="15"/>
                <w:szCs w:val="15"/>
              </w:rPr>
              <w:t>różnych postaciach,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="005932CB">
              <w:rPr>
                <w:color w:val="221F1F"/>
                <w:w w:val="105"/>
                <w:sz w:val="15"/>
                <w:szCs w:val="15"/>
              </w:rPr>
              <w:t xml:space="preserve">przelicza </w:t>
            </w:r>
            <w:r w:rsidR="005932CB">
              <w:rPr>
                <w:color w:val="221F1F"/>
                <w:spacing w:val="-7"/>
                <w:w w:val="105"/>
                <w:sz w:val="15"/>
                <w:szCs w:val="15"/>
              </w:rPr>
              <w:t>wielokrotności</w:t>
            </w:r>
            <w:r w:rsidR="00330D9D">
              <w:rPr>
                <w:color w:val="221F1F"/>
                <w:spacing w:val="-7"/>
                <w:w w:val="105"/>
                <w:sz w:val="15"/>
                <w:szCs w:val="15"/>
              </w:rPr>
              <w:t xml:space="preserve"> i </w:t>
            </w:r>
            <w:r w:rsidR="005932CB">
              <w:rPr>
                <w:color w:val="221F1F"/>
                <w:spacing w:val="-6"/>
                <w:w w:val="105"/>
                <w:sz w:val="15"/>
                <w:szCs w:val="15"/>
              </w:rPr>
              <w:t xml:space="preserve">podwielokrotności </w:t>
            </w:r>
            <w:r w:rsidR="005932CB">
              <w:rPr>
                <w:color w:val="221F1F"/>
                <w:w w:val="105"/>
                <w:sz w:val="15"/>
                <w:szCs w:val="15"/>
              </w:rPr>
              <w:t>oraz</w:t>
            </w:r>
            <w:r w:rsidR="005932CB"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 w:rsidR="005932CB">
              <w:rPr>
                <w:color w:val="221F1F"/>
                <w:w w:val="105"/>
                <w:sz w:val="15"/>
                <w:szCs w:val="15"/>
              </w:rPr>
              <w:t>jednostki</w:t>
            </w:r>
            <w:r w:rsidR="005932CB"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 w:rsidR="005932CB">
              <w:rPr>
                <w:color w:val="221F1F"/>
                <w:w w:val="105"/>
                <w:sz w:val="15"/>
                <w:szCs w:val="15"/>
              </w:rPr>
              <w:t>czasu,</w:t>
            </w:r>
            <w:r w:rsidR="005932CB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="005932CB">
              <w:rPr>
                <w:color w:val="221F1F"/>
                <w:w w:val="105"/>
                <w:sz w:val="15"/>
                <w:szCs w:val="15"/>
              </w:rPr>
              <w:t>wykonuje</w:t>
            </w:r>
            <w:r w:rsidR="005932CB"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="005932CB">
              <w:rPr>
                <w:color w:val="221F1F"/>
                <w:w w:val="105"/>
                <w:sz w:val="15"/>
                <w:szCs w:val="15"/>
              </w:rPr>
              <w:t>obliczenia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5932CB">
              <w:rPr>
                <w:color w:val="221F1F"/>
                <w:w w:val="105"/>
                <w:sz w:val="15"/>
                <w:szCs w:val="15"/>
              </w:rPr>
              <w:t>zapisuje wynik zgodnie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5932CB">
              <w:rPr>
                <w:color w:val="221F1F"/>
                <w:w w:val="105"/>
                <w:sz w:val="15"/>
                <w:szCs w:val="15"/>
              </w:rPr>
              <w:t>zasadami zaokrąglania,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5932CB">
              <w:rPr>
                <w:color w:val="221F1F"/>
                <w:w w:val="105"/>
                <w:sz w:val="15"/>
                <w:szCs w:val="15"/>
              </w:rPr>
              <w:t>zachowaniem liczby cyfr znaczących wynikającej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5932CB">
              <w:rPr>
                <w:color w:val="221F1F"/>
                <w:w w:val="105"/>
                <w:sz w:val="15"/>
                <w:szCs w:val="15"/>
              </w:rPr>
              <w:t>dokładności pomiaru</w:t>
            </w:r>
            <w:r w:rsidR="005932CB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="005932CB">
              <w:rPr>
                <w:color w:val="221F1F"/>
                <w:w w:val="105"/>
                <w:sz w:val="15"/>
                <w:szCs w:val="15"/>
              </w:rPr>
              <w:t>lub</w:t>
            </w:r>
            <w:r w:rsidR="005932CB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="005932CB">
              <w:rPr>
                <w:color w:val="221F1F"/>
                <w:w w:val="105"/>
                <w:sz w:val="15"/>
                <w:szCs w:val="15"/>
              </w:rPr>
              <w:t>danych</w:t>
            </w:r>
          </w:p>
        </w:tc>
        <w:tc>
          <w:tcPr>
            <w:tcW w:w="138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14:paraId="1CF4D96E" w14:textId="77777777" w:rsidR="005932CB" w:rsidRDefault="005932CB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31C14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78460542" w14:textId="77777777" w:rsidR="005932CB" w:rsidRPr="001A59CB" w:rsidRDefault="001A59CB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>stosuje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obliczeniach związek pracy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siłą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drogą, na jakiej ta praca</w:t>
            </w:r>
            <w:r w:rsidRPr="00531C14"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została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wykonana, gdy kierunek działania siły jest zgodny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kierunkiem ruchu ciała</w:t>
            </w:r>
          </w:p>
          <w:p w14:paraId="3144ACF0" w14:textId="77777777" w:rsidR="005932CB" w:rsidRDefault="005932CB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opracowuje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analizuje wyniki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doświadczalnego wyznaczania wykonanej pracy, uwzględniając niepewności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pomiarowe</w:t>
            </w:r>
          </w:p>
          <w:p w14:paraId="32AB45AF" w14:textId="77777777" w:rsidR="005932CB" w:rsidRDefault="005932CB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przekazywanie energii (na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wybranym przykładzie)</w:t>
            </w:r>
          </w:p>
          <w:p w14:paraId="6F9D23E3" w14:textId="77777777" w:rsidR="005932CB" w:rsidRDefault="005932CB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obliczeniach wzory na energię potencjalną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energię kinetyczną oraz związek między siłą ciężkości, masą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przyspieszeniem grawitacyjnym</w:t>
            </w:r>
          </w:p>
          <w:p w14:paraId="7A76A915" w14:textId="77777777" w:rsidR="005932CB" w:rsidRDefault="005932CB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porównuje ciężar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energię potencjalną na różnych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ciałach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niebieskich,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korzystając</w:t>
            </w:r>
            <w:r w:rsidR="00330D9D">
              <w:rPr>
                <w:color w:val="221F1F"/>
                <w:spacing w:val="-15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tabeli wartości przyspieszenia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grawitacyjnego</w:t>
            </w:r>
          </w:p>
          <w:p w14:paraId="354180F1" w14:textId="77777777" w:rsidR="005932CB" w:rsidRDefault="005932CB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zasadę zachowania energii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 opisu zjawisk zachodzących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otoczeniu</w:t>
            </w:r>
          </w:p>
          <w:p w14:paraId="2CFC7033" w14:textId="77777777" w:rsidR="005932CB" w:rsidRDefault="005932CB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obliczeniach zasadę zachowania energii mechanicznej; wykazuje jej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użyteczność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opisie spadku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swobodnego</w:t>
            </w:r>
          </w:p>
          <w:p w14:paraId="6B69156A" w14:textId="77777777" w:rsidR="005932CB" w:rsidRDefault="005932CB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przemiany energii (na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wybranym przykładzie)</w:t>
            </w:r>
          </w:p>
          <w:p w14:paraId="396768E3" w14:textId="77777777" w:rsidR="005932CB" w:rsidRDefault="005932CB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związek jednostki mocy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jednostkami podstawowymi</w:t>
            </w:r>
          </w:p>
          <w:p w14:paraId="4F2F9D29" w14:textId="77777777" w:rsidR="005932CB" w:rsidRPr="00531C14" w:rsidRDefault="005932CB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after="120"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>wyjaśnia związek energii zużytej przez dane urządzenie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określonym czasie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mocą</w:t>
            </w:r>
            <w:r w:rsidRPr="00531C14"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tego urządzenia,</w:t>
            </w:r>
            <w:r w:rsidRPr="00531C14"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m:oMath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E</m:t>
              </m:r>
              <m:r>
                <w:rPr>
                  <w:rFonts w:ascii="Cambria Math" w:hAnsi="Cambria Math" w:cs="Arial"/>
                  <w:color w:val="221F1F"/>
                  <w:spacing w:val="-5"/>
                  <w:w w:val="105"/>
                  <w:sz w:val="15"/>
                  <w:szCs w:val="15"/>
                </w:rPr>
                <m:t xml:space="preserve"> 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=</m:t>
              </m:r>
              <m:r>
                <w:rPr>
                  <w:rFonts w:ascii="Cambria Math" w:hAnsi="Cambria Math"/>
                  <w:color w:val="221F1F"/>
                  <w:spacing w:val="-5"/>
                  <w:w w:val="105"/>
                  <w:sz w:val="15"/>
                  <w:szCs w:val="15"/>
                </w:rPr>
                <m:t xml:space="preserve"> 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P</m:t>
              </m:r>
              <m:r>
                <w:rPr>
                  <w:rFonts w:ascii="Cambria Math" w:hAnsi="Cambria Math" w:cs="Arial"/>
                  <w:color w:val="221F1F"/>
                  <w:spacing w:val="-5"/>
                  <w:w w:val="105"/>
                  <w:sz w:val="15"/>
                  <w:szCs w:val="15"/>
                </w:rPr>
                <m:t xml:space="preserve"> 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∙</m:t>
              </m:r>
              <m:r>
                <w:rPr>
                  <w:rFonts w:ascii="Cambria Math" w:hAnsi="Cambria Math"/>
                  <w:color w:val="221F1F"/>
                  <w:spacing w:val="-5"/>
                  <w:w w:val="105"/>
                  <w:sz w:val="15"/>
                  <w:szCs w:val="15"/>
                </w:rPr>
                <m:t xml:space="preserve"> 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</m:oMath>
            <w:r w:rsidRPr="00531C14">
              <w:rPr>
                <w:rFonts w:ascii="Arial" w:hAnsi="Arial" w:cs="Arial"/>
                <w:i/>
                <w:iCs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stosuje</w:t>
            </w:r>
            <w:r w:rsidRPr="00531C14"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ten</w:t>
            </w:r>
            <w:r w:rsidRPr="00531C14"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związek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 xml:space="preserve">obliczeniach </w:t>
            </w:r>
          </w:p>
          <w:p w14:paraId="70AD1FC8" w14:textId="77777777" w:rsidR="005932CB" w:rsidRDefault="005932CB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 zawarte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 xml:space="preserve">tekście </w:t>
            </w:r>
            <w:r w:rsidR="00455038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Natura przyszłą nam z pomocą</w:t>
            </w:r>
            <w:r w:rsidR="00455038">
              <w:rPr>
                <w:color w:val="221F1F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 rozwiązywania zadań lub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problemów</w:t>
            </w:r>
          </w:p>
          <w:p w14:paraId="3CA93F75" w14:textId="77777777" w:rsidR="005932CB" w:rsidRDefault="005932CB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informacjami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pochodzącymi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analizy zamieszczonych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podręczniku tekstów dotyczących mocy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energii</w:t>
            </w:r>
          </w:p>
          <w:p w14:paraId="43F43276" w14:textId="77777777" w:rsidR="005932CB" w:rsidRDefault="005932CB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przeprowadza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doświadczenia:</w:t>
            </w:r>
          </w:p>
          <w:p w14:paraId="0A40B33C" w14:textId="77777777" w:rsidR="005932CB" w:rsidRDefault="005932CB" w:rsidP="001A59CB">
            <w:pPr>
              <w:pStyle w:val="TableParagraph"/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 przemiany energii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mechanicznej</w:t>
            </w:r>
          </w:p>
          <w:p w14:paraId="6F28BA85" w14:textId="77777777" w:rsidR="00531C14" w:rsidRDefault="005932CB" w:rsidP="001A59CB">
            <w:pPr>
              <w:pStyle w:val="TableParagraph"/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bada przemiany energii, </w:t>
            </w:r>
          </w:p>
          <w:p w14:paraId="0888633A" w14:textId="77777777" w:rsidR="005932CB" w:rsidRDefault="00531C14" w:rsidP="00531C14">
            <w:pPr>
              <w:pStyle w:val="TableParagraph"/>
              <w:tabs>
                <w:tab w:val="left" w:pos="477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>k</w:t>
            </w:r>
            <w:r w:rsidR="005932CB">
              <w:rPr>
                <w:color w:val="221F1F"/>
                <w:w w:val="105"/>
                <w:sz w:val="15"/>
                <w:szCs w:val="15"/>
              </w:rPr>
              <w:t>orzystając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="005932CB">
              <w:rPr>
                <w:color w:val="221F1F"/>
                <w:w w:val="105"/>
                <w:sz w:val="15"/>
                <w:szCs w:val="15"/>
              </w:rPr>
              <w:t>ich opisów;</w:t>
            </w:r>
            <w:r w:rsidR="005932CB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="005932CB">
              <w:rPr>
                <w:color w:val="221F1F"/>
                <w:w w:val="105"/>
                <w:sz w:val="15"/>
                <w:szCs w:val="15"/>
              </w:rPr>
              <w:t>przedstawia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5932CB">
              <w:rPr>
                <w:color w:val="221F1F"/>
                <w:w w:val="105"/>
                <w:sz w:val="15"/>
                <w:szCs w:val="15"/>
              </w:rPr>
              <w:t>analizuje wyniki doświadczeń, formułuje wnioski</w:t>
            </w:r>
          </w:p>
          <w:p w14:paraId="7353528D" w14:textId="77777777" w:rsidR="005932CB" w:rsidRDefault="005932CB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spacing w:val="-4"/>
                <w:w w:val="105"/>
                <w:sz w:val="15"/>
                <w:szCs w:val="15"/>
              </w:rPr>
              <w:t>rozwiązuje typowe zadania</w:t>
            </w:r>
            <w:r w:rsidR="00330D9D"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problemy </w:t>
            </w: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z:</w:t>
            </w:r>
          </w:p>
          <w:p w14:paraId="5E92EB0C" w14:textId="77777777" w:rsidR="005932CB" w:rsidRDefault="005932CB" w:rsidP="001A59CB">
            <w:pPr>
              <w:pStyle w:val="TableParagraph"/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energią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pracą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mechaniczną</w:t>
            </w:r>
          </w:p>
          <w:p w14:paraId="45502711" w14:textId="77777777" w:rsidR="005932CB" w:rsidRDefault="005932CB" w:rsidP="001A59CB">
            <w:pPr>
              <w:pStyle w:val="TableParagraph"/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obliczaniem energii potencjalnej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energii kinetycznej</w:t>
            </w:r>
          </w:p>
          <w:p w14:paraId="2EF78CBF" w14:textId="77777777" w:rsidR="005932CB" w:rsidRDefault="005932CB" w:rsidP="001A59CB">
            <w:pPr>
              <w:pStyle w:val="TableParagraph"/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przemianami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energii</w:t>
            </w:r>
            <w:r w:rsidR="00330D9D"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="001A59CB">
              <w:rPr>
                <w:color w:val="221F1F"/>
                <w:spacing w:val="-15"/>
                <w:w w:val="105"/>
                <w:sz w:val="15"/>
                <w:szCs w:val="15"/>
              </w:rPr>
              <w:t xml:space="preserve">z 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>wykorzystaniem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zasady zachowania energii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mechanicznej</w:t>
            </w:r>
          </w:p>
          <w:p w14:paraId="69DF3F7F" w14:textId="77777777" w:rsidR="005932CB" w:rsidRDefault="005932CB" w:rsidP="001A59CB">
            <w:pPr>
              <w:pStyle w:val="TableParagraph"/>
              <w:numPr>
                <w:ilvl w:val="1"/>
                <w:numId w:val="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mocą</w:t>
            </w:r>
            <w:r w:rsidR="00330D9D">
              <w:rPr>
                <w:color w:val="221F1F"/>
                <w:spacing w:val="-16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wykorzystaniem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związku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mocy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pracą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lub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energią</w:t>
            </w:r>
            <w:r w:rsidR="00330D9D">
              <w:rPr>
                <w:color w:val="221F1F"/>
                <w:spacing w:val="-14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czasem,</w:t>
            </w:r>
          </w:p>
          <w:p w14:paraId="3493C93F" w14:textId="77777777" w:rsidR="005932CB" w:rsidRDefault="00531C14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</w:r>
            <w:r w:rsidR="005932CB">
              <w:rPr>
                <w:color w:val="221F1F"/>
                <w:w w:val="105"/>
                <w:sz w:val="15"/>
                <w:szCs w:val="15"/>
              </w:rPr>
              <w:t>w szczególności: posługuje się materiałami pomocniczymi,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="005932CB">
              <w:rPr>
                <w:color w:val="221F1F"/>
                <w:w w:val="105"/>
                <w:sz w:val="15"/>
                <w:szCs w:val="15"/>
              </w:rPr>
              <w:t>tym tablicami fizycznymi oraz kartą wybranych wzorów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5932CB">
              <w:rPr>
                <w:color w:val="221F1F"/>
                <w:w w:val="105"/>
                <w:sz w:val="15"/>
                <w:szCs w:val="15"/>
              </w:rPr>
              <w:t>stałych fizykochemicznych, wykonuje obliczenia szacunkowe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="005932CB">
              <w:rPr>
                <w:color w:val="221F1F"/>
                <w:w w:val="105"/>
                <w:sz w:val="15"/>
                <w:szCs w:val="15"/>
              </w:rPr>
              <w:t>poddaje analizie otrzymany wynik, wykonuje obliczenia liczbowe, posługując się kalkulatorem</w:t>
            </w:r>
          </w:p>
          <w:p w14:paraId="249C551F" w14:textId="77777777" w:rsidR="005932CB" w:rsidRDefault="005932CB" w:rsidP="001A59CB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dokonuje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syntezy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wiedzy</w:t>
            </w:r>
            <w:r w:rsidR="00330D9D">
              <w:rPr>
                <w:color w:val="221F1F"/>
                <w:spacing w:val="-15"/>
                <w:w w:val="105"/>
                <w:sz w:val="15"/>
                <w:szCs w:val="15"/>
              </w:rPr>
              <w:t xml:space="preserve"> o </w:t>
            </w:r>
            <w:r>
              <w:rPr>
                <w:color w:val="221F1F"/>
                <w:w w:val="105"/>
                <w:sz w:val="15"/>
                <w:szCs w:val="15"/>
              </w:rPr>
              <w:t>pracy,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mocy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energii; przedstawia najważniejsze pojęcia, zasady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zależności, porównuje ruchy jednostajny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jednostajnie zmienny</w:t>
            </w:r>
          </w:p>
        </w:tc>
        <w:tc>
          <w:tcPr>
            <w:tcW w:w="12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14:paraId="1C7A5AEF" w14:textId="77777777" w:rsidR="005932CB" w:rsidRDefault="005932CB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31C14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1CFF400B" w14:textId="77777777" w:rsidR="001A59CB" w:rsidRDefault="001A59CB" w:rsidP="001A59CB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wykazuje na przykładach, że siła działająca przeciwnie do kierunku ruchu wykonuje pracę ujemną, a gdy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siła jest prostopadła do</w:t>
            </w:r>
            <w:r>
              <w:rPr>
                <w:color w:val="221F1F"/>
                <w:spacing w:val="-3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kierunku ruchu, praca jest równa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zero</w:t>
            </w:r>
          </w:p>
          <w:p w14:paraId="0748A8D6" w14:textId="617A9A94" w:rsidR="005932CB" w:rsidRPr="00FB734B" w:rsidRDefault="005932CB" w:rsidP="001A59CB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  <w:highlight w:val="lightGray"/>
              </w:rPr>
            </w:pP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posługuje się informacjami pochodzącymi</w:t>
            </w:r>
            <w:r w:rsidR="00330D9D"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 xml:space="preserve"> z </w:t>
            </w: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analizy materiałów źródłowych,</w:t>
            </w:r>
            <w:r w:rsidR="00330D9D"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 xml:space="preserve"> w </w:t>
            </w: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 xml:space="preserve">tym tekstów </w:t>
            </w:r>
            <w:r w:rsidR="00EB22FE"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popularnonaukowych</w:t>
            </w: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 xml:space="preserve"> lub</w:t>
            </w:r>
            <w:r w:rsidR="00330D9D"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 xml:space="preserve"> z </w:t>
            </w:r>
            <w:r w:rsidR="00EB22FE"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Internetu</w:t>
            </w: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, dotyczących energii, przemian</w:t>
            </w:r>
            <w:r w:rsidRPr="00FB734B">
              <w:rPr>
                <w:color w:val="221F1F"/>
                <w:spacing w:val="-25"/>
                <w:w w:val="105"/>
                <w:sz w:val="15"/>
                <w:szCs w:val="15"/>
                <w:highlight w:val="lightGray"/>
              </w:rPr>
              <w:t xml:space="preserve"> </w:t>
            </w: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energii</w:t>
            </w:r>
            <w:r w:rsidR="00330D9D"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 xml:space="preserve"> i </w:t>
            </w: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pracy mechanicznej oraz historii odkryć</w:t>
            </w:r>
            <w:r w:rsidR="00330D9D"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 xml:space="preserve"> z </w:t>
            </w:r>
            <w:r w:rsidRPr="00FB734B">
              <w:rPr>
                <w:color w:val="221F1F"/>
                <w:w w:val="105"/>
                <w:sz w:val="15"/>
                <w:szCs w:val="15"/>
                <w:highlight w:val="lightGray"/>
              </w:rPr>
              <w:t>nimi związanych</w:t>
            </w:r>
          </w:p>
          <w:p w14:paraId="0981CE1F" w14:textId="77777777" w:rsidR="005932CB" w:rsidRDefault="005932CB" w:rsidP="001A59CB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złożone (typowe)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zadania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problemy związane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53CD2D76" w14:textId="77777777" w:rsidR="005932CB" w:rsidRDefault="005932CB" w:rsidP="001A59CB">
            <w:pPr>
              <w:pStyle w:val="TableParagraph"/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energią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pracą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mechaniczną</w:t>
            </w:r>
          </w:p>
          <w:p w14:paraId="0155FC89" w14:textId="77777777" w:rsidR="005932CB" w:rsidRDefault="005932CB" w:rsidP="001A59CB">
            <w:pPr>
              <w:pStyle w:val="TableParagraph"/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obliczaniem energii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potencjalnej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energii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kinetycznej</w:t>
            </w:r>
          </w:p>
          <w:p w14:paraId="5AC5C020" w14:textId="64ABE390" w:rsidR="005932CB" w:rsidRDefault="005932CB" w:rsidP="001A59CB">
            <w:pPr>
              <w:pStyle w:val="TableParagraph"/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przemianami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energii,</w:t>
            </w:r>
            <w:r w:rsidR="00330D9D"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 w:rsidR="00EB22FE">
              <w:rPr>
                <w:color w:val="221F1F"/>
                <w:spacing w:val="-18"/>
                <w:w w:val="105"/>
                <w:sz w:val="15"/>
                <w:szCs w:val="15"/>
              </w:rPr>
              <w:t>z wykorzystaniem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zasady zachowania energii mechanicznej</w:t>
            </w:r>
          </w:p>
          <w:p w14:paraId="6F6879D8" w14:textId="77777777" w:rsidR="005932CB" w:rsidRDefault="005932CB" w:rsidP="001A59CB">
            <w:pPr>
              <w:pStyle w:val="TableParagraph"/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mocą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>
              <w:rPr>
                <w:color w:val="221F1F"/>
                <w:w w:val="105"/>
                <w:sz w:val="15"/>
                <w:szCs w:val="15"/>
              </w:rPr>
              <w:t>związku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mocy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pracą lub energią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czasem</w:t>
            </w:r>
          </w:p>
          <w:p w14:paraId="16174031" w14:textId="77777777" w:rsidR="005932CB" w:rsidRDefault="005932CB" w:rsidP="001A59CB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planuje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modyfikuje przebieg doświadczalnego badania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przemian energii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mechanicznej</w:t>
            </w:r>
          </w:p>
          <w:p w14:paraId="150660DC" w14:textId="77777777" w:rsidR="005932CB" w:rsidRDefault="005932CB" w:rsidP="001A59CB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planuje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przeprowadza doświadczenie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– wyznacza moc swojego organizmu podczas rozpędzania się na rowerze; opracowuje wyniki doświadczenia, uwzględniając niepewności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pomiarowe</w:t>
            </w:r>
          </w:p>
          <w:p w14:paraId="30BE8F38" w14:textId="77777777" w:rsidR="005932CB" w:rsidRPr="00531C14" w:rsidRDefault="005932CB" w:rsidP="001A59CB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>samodzielnie wyszukuje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analizuje materiały źródłowe,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tym teksty popularnonaukowe dotyczące</w:t>
            </w:r>
            <w:r w:rsidRPr="00531C14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mocy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energii; posługuje się</w:t>
            </w:r>
            <w:r w:rsidRPr="00531C14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informacjami</w:t>
            </w:r>
            <w:r w:rsidR="00531C14"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pochodzącymi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analizy tych materiałów</w:t>
            </w:r>
          </w:p>
          <w:p w14:paraId="19893322" w14:textId="77777777" w:rsidR="005932CB" w:rsidRDefault="005932CB" w:rsidP="001A59CB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</w:t>
            </w:r>
            <w:r w:rsidR="00330D9D">
              <w:rPr>
                <w:color w:val="221F1F"/>
                <w:spacing w:val="-10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prezentuje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projekt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Pożywienie to też energia </w:t>
            </w:r>
            <w:r>
              <w:rPr>
                <w:color w:val="221F1F"/>
                <w:w w:val="105"/>
                <w:sz w:val="15"/>
                <w:szCs w:val="15"/>
              </w:rPr>
              <w:t>(opisany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 xml:space="preserve">podręczniku); prezentuje wyniki doświadczenia domowego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Moc</w:t>
            </w:r>
            <w:r>
              <w:rPr>
                <w:rFonts w:ascii="Arial" w:hAnsi="Arial" w:cs="Arial"/>
                <w:i/>
                <w:iCs/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rowerzysty</w:t>
            </w:r>
          </w:p>
        </w:tc>
        <w:tc>
          <w:tcPr>
            <w:tcW w:w="113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auto"/>
          </w:tcPr>
          <w:p w14:paraId="3F7B6662" w14:textId="77777777" w:rsidR="005932CB" w:rsidRDefault="005932CB" w:rsidP="00531C14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31C14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14:paraId="7C139EEE" w14:textId="77777777" w:rsidR="005932CB" w:rsidRDefault="005932CB" w:rsidP="00531C14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nietypowe, złożone zadania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problemy związane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14:paraId="17C50ECB" w14:textId="77777777" w:rsidR="005932CB" w:rsidRDefault="005932CB" w:rsidP="00531C14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energią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pracą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mechaniczną</w:t>
            </w:r>
          </w:p>
          <w:p w14:paraId="7DD53ECF" w14:textId="77777777" w:rsidR="005932CB" w:rsidRDefault="005932CB" w:rsidP="00531C14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>obliczaniem energii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potencjalnej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energii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kinetycznej</w:t>
            </w:r>
          </w:p>
          <w:p w14:paraId="78D78CD2" w14:textId="77777777" w:rsidR="005932CB" w:rsidRPr="00531C14" w:rsidRDefault="005932CB" w:rsidP="00531C14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spacing w:val="-1"/>
                <w:sz w:val="15"/>
                <w:szCs w:val="15"/>
              </w:rPr>
              <w:t>przemianami</w:t>
            </w:r>
            <w:r w:rsidRPr="00531C14">
              <w:rPr>
                <w:color w:val="221F1F"/>
                <w:spacing w:val="31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sz w:val="15"/>
                <w:szCs w:val="15"/>
              </w:rPr>
              <w:t>energii</w:t>
            </w:r>
            <w:r w:rsidR="00330D9D">
              <w:rPr>
                <w:color w:val="221F1F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wykorzystaniem zasady zachowania energii mechanicznej</w:t>
            </w:r>
          </w:p>
          <w:p w14:paraId="00425DC9" w14:textId="77777777" w:rsidR="005932CB" w:rsidRDefault="005932CB" w:rsidP="00531C14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mocą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>
              <w:rPr>
                <w:color w:val="221F1F"/>
                <w:w w:val="105"/>
                <w:sz w:val="15"/>
                <w:szCs w:val="15"/>
              </w:rPr>
              <w:t>związku mocy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pracą lub energią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czasem</w:t>
            </w:r>
          </w:p>
          <w:p w14:paraId="0D14A77D" w14:textId="77777777" w:rsidR="005932CB" w:rsidRDefault="005932CB" w:rsidP="00531C14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prezentuje własny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projekt związany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pracą, mocą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energią (inny niż opisany</w:t>
            </w:r>
            <w:r w:rsidR="00330D9D"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>
              <w:rPr>
                <w:color w:val="221F1F"/>
                <w:w w:val="105"/>
                <w:sz w:val="15"/>
                <w:szCs w:val="15"/>
              </w:rPr>
              <w:t>podręczniku)</w:t>
            </w:r>
          </w:p>
        </w:tc>
      </w:tr>
    </w:tbl>
    <w:p w14:paraId="4C0ED0B8" w14:textId="5028D33D" w:rsidR="00643E59" w:rsidRDefault="00643E59" w:rsidP="00276243">
      <w:pPr>
        <w:pStyle w:val="Tekstpodstawowy"/>
        <w:kinsoku w:val="0"/>
        <w:overflowPunct w:val="0"/>
        <w:spacing w:before="12" w:line="276" w:lineRule="auto"/>
        <w:ind w:firstLine="170"/>
        <w:rPr>
          <w:color w:val="221F1F"/>
          <w:w w:val="105"/>
        </w:rPr>
      </w:pPr>
    </w:p>
    <w:p w14:paraId="3F2C9317" w14:textId="77777777" w:rsidR="00E72529" w:rsidRDefault="00E72529" w:rsidP="00276243">
      <w:pPr>
        <w:pStyle w:val="Tekstpodstawowy"/>
        <w:kinsoku w:val="0"/>
        <w:overflowPunct w:val="0"/>
        <w:spacing w:before="12" w:line="276" w:lineRule="auto"/>
        <w:ind w:firstLine="170"/>
        <w:rPr>
          <w:color w:val="221F1F"/>
          <w:w w:val="105"/>
        </w:rPr>
      </w:pPr>
    </w:p>
    <w:p w14:paraId="24FA3048" w14:textId="77777777" w:rsidR="00E72529" w:rsidRDefault="00E72529" w:rsidP="00E72529">
      <w:pPr>
        <w:pStyle w:val="Tekstpodstawowy"/>
        <w:kinsoku w:val="0"/>
        <w:overflowPunct w:val="0"/>
        <w:spacing w:before="12" w:line="276" w:lineRule="auto"/>
        <w:jc w:val="right"/>
        <w:rPr>
          <w:rFonts w:ascii="Arial" w:hAnsi="Arial" w:cs="Arial"/>
          <w:b/>
          <w:color w:val="221F1F"/>
          <w:w w:val="105"/>
          <w:sz w:val="24"/>
          <w:szCs w:val="24"/>
        </w:rPr>
      </w:pPr>
    </w:p>
    <w:p w14:paraId="08673284" w14:textId="4AA7DDF0" w:rsidR="00E72529" w:rsidRPr="00EB3D91" w:rsidRDefault="00E72529" w:rsidP="00E72529">
      <w:pPr>
        <w:pStyle w:val="Tekstpodstawowy"/>
        <w:kinsoku w:val="0"/>
        <w:overflowPunct w:val="0"/>
        <w:spacing w:before="12" w:line="276" w:lineRule="auto"/>
        <w:jc w:val="right"/>
        <w:rPr>
          <w:color w:val="221F1F"/>
          <w:w w:val="105"/>
        </w:rPr>
      </w:pPr>
      <w:r w:rsidRPr="00EB3D91">
        <w:rPr>
          <w:rFonts w:cs="Arial"/>
          <w:b/>
          <w:color w:val="221F1F"/>
          <w:w w:val="105"/>
          <w:sz w:val="24"/>
          <w:szCs w:val="24"/>
        </w:rPr>
        <w:t>Nauczyciel:</w:t>
      </w:r>
      <w:r w:rsidRPr="00EB3D91">
        <w:t xml:space="preserve"> </w:t>
      </w:r>
      <w:r w:rsidRPr="00EB3D91">
        <w:rPr>
          <w:rFonts w:cs="Arial"/>
          <w:bCs/>
          <w:color w:val="221F1F"/>
          <w:w w:val="105"/>
          <w:sz w:val="24"/>
          <w:szCs w:val="24"/>
        </w:rPr>
        <w:t>Magdalena Jankiewicz</w:t>
      </w:r>
    </w:p>
    <w:sectPr w:rsidR="00E72529" w:rsidRPr="00EB3D91" w:rsidSect="004C41F6">
      <w:pgSz w:w="16840" w:h="11900" w:orient="landscape"/>
      <w:pgMar w:top="1134" w:right="1418" w:bottom="1701" w:left="1418" w:header="709" w:footer="709" w:gutter="0"/>
      <w:cols w:space="708" w:equalWidth="0">
        <w:col w:w="1388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218EB" w14:textId="77777777" w:rsidR="00DD36D0" w:rsidRDefault="00DD36D0" w:rsidP="004C41F6">
      <w:r>
        <w:separator/>
      </w:r>
    </w:p>
  </w:endnote>
  <w:endnote w:type="continuationSeparator" w:id="0">
    <w:p w14:paraId="554E9C54" w14:textId="77777777" w:rsidR="00DD36D0" w:rsidRDefault="00DD36D0" w:rsidP="004C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NeueLT Pro 65 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0B084" w14:textId="39880BED" w:rsidR="00BE187C" w:rsidRPr="00824C51" w:rsidRDefault="00BE187C" w:rsidP="00BE187C">
    <w:pPr>
      <w:pStyle w:val="stopkaSc"/>
      <w:rPr>
        <w:lang w:val="pl-PL"/>
      </w:rPr>
    </w:pPr>
  </w:p>
  <w:p w14:paraId="71706C07" w14:textId="77777777" w:rsidR="00BE187C" w:rsidRDefault="00BE18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0D11B" w14:textId="77777777" w:rsidR="00DD36D0" w:rsidRDefault="00DD36D0" w:rsidP="004C41F6">
      <w:r>
        <w:separator/>
      </w:r>
    </w:p>
  </w:footnote>
  <w:footnote w:type="continuationSeparator" w:id="0">
    <w:p w14:paraId="4C75435D" w14:textId="77777777" w:rsidR="00DD36D0" w:rsidRDefault="00DD36D0" w:rsidP="004C4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4EE27" w14:textId="77777777" w:rsidR="00330D9D" w:rsidRDefault="00330D9D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F5F861D" wp14:editId="0AA61299">
              <wp:simplePos x="0" y="0"/>
              <wp:positionH relativeFrom="page">
                <wp:posOffset>1132999</wp:posOffset>
              </wp:positionH>
              <wp:positionV relativeFrom="paragraph">
                <wp:posOffset>-1595280</wp:posOffset>
              </wp:positionV>
              <wp:extent cx="446405" cy="2735897"/>
              <wp:effectExtent l="0" t="1587" r="9207" b="9208"/>
              <wp:wrapNone/>
              <wp:docPr id="2" name="Group 9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6200000">
                        <a:off x="0" y="0"/>
                        <a:ext cx="446405" cy="2735897"/>
                        <a:chOff x="15604" y="-4470"/>
                        <a:chExt cx="703" cy="4041"/>
                      </a:xfrm>
                    </wpg:grpSpPr>
                    <wps:wsp>
                      <wps:cNvPr id="4" name="Freeform 885"/>
                      <wps:cNvSpPr>
                        <a:spLocks/>
                      </wps:cNvSpPr>
                      <wps:spPr bwMode="auto">
                        <a:xfrm>
                          <a:off x="15604" y="-4470"/>
                          <a:ext cx="703" cy="1218"/>
                        </a:xfrm>
                        <a:custGeom>
                          <a:avLst/>
                          <a:gdLst>
                            <a:gd name="T0" fmla="*/ 0 w 703"/>
                            <a:gd name="T1" fmla="*/ 0 h 1218"/>
                            <a:gd name="T2" fmla="*/ 0 w 703"/>
                            <a:gd name="T3" fmla="*/ 1217 h 1218"/>
                            <a:gd name="T4" fmla="*/ 702 w 703"/>
                            <a:gd name="T5" fmla="*/ 1217 h 1218"/>
                            <a:gd name="T6" fmla="*/ 702 w 703"/>
                            <a:gd name="T7" fmla="*/ 0 h 1218"/>
                            <a:gd name="T8" fmla="*/ 0 w 703"/>
                            <a:gd name="T9" fmla="*/ 0 h 1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3" h="1218">
                              <a:moveTo>
                                <a:pt x="0" y="0"/>
                              </a:moveTo>
                              <a:lnTo>
                                <a:pt x="0" y="1217"/>
                              </a:lnTo>
                              <a:lnTo>
                                <a:pt x="702" y="1217"/>
                              </a:lnTo>
                              <a:lnTo>
                                <a:pt x="7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34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86"/>
                      <wps:cNvSpPr>
                        <a:spLocks/>
                      </wps:cNvSpPr>
                      <wps:spPr bwMode="auto">
                        <a:xfrm>
                          <a:off x="15604" y="-3252"/>
                          <a:ext cx="703" cy="2823"/>
                        </a:xfrm>
                        <a:custGeom>
                          <a:avLst/>
                          <a:gdLst>
                            <a:gd name="T0" fmla="*/ 0 w 703"/>
                            <a:gd name="T1" fmla="*/ 0 h 2823"/>
                            <a:gd name="T2" fmla="*/ 0 w 703"/>
                            <a:gd name="T3" fmla="*/ 2822 h 2823"/>
                            <a:gd name="T4" fmla="*/ 702 w 703"/>
                            <a:gd name="T5" fmla="*/ 2822 h 2823"/>
                            <a:gd name="T6" fmla="*/ 702 w 703"/>
                            <a:gd name="T7" fmla="*/ 0 h 2823"/>
                            <a:gd name="T8" fmla="*/ 0 w 703"/>
                            <a:gd name="T9" fmla="*/ 0 h 28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3" h="2823">
                              <a:moveTo>
                                <a:pt x="0" y="0"/>
                              </a:moveTo>
                              <a:lnTo>
                                <a:pt x="0" y="2822"/>
                              </a:lnTo>
                              <a:lnTo>
                                <a:pt x="702" y="2822"/>
                              </a:lnTo>
                              <a:lnTo>
                                <a:pt x="70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4D074D4" id="Group 927" o:spid="_x0000_s1026" style="position:absolute;margin-left:89.2pt;margin-top:-125.6pt;width:35.15pt;height:215.4pt;rotation:-90;z-index:251659264;mso-position-horizontal-relative:page" coordorigin="15604,-4470" coordsize="703,4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" o:allowincell="f">
              <v:shape id="Freeform 885" o:spid="_x0000_s1027" style="position:absolute;left:15604;top:-4470;width:703;height:1218;visibility:visible;mso-wrap-style:square;v-text-anchor:top" coordsize="703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" path="m,l,1217r702,l702,,,xe" fillcolor="#043479" stroked="f">
                <v:path arrowok="t" o:connecttype="custom" o:connectlocs="0,0;0,1217;702,1217;702,0;0,0" o:connectangles="0,0,0,0,0"/>
              </v:shape>
              <v:shape id="Freeform 886" o:spid="_x0000_s1028" style="position:absolute;left:15604;top:-3252;width:703;height:2823;visibility:visible;mso-wrap-style:square;v-text-anchor:top" coordsize="703,2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" path="m,l,2822r702,l702,,,xe" fillcolor="#93c73c" stroked="f">
                <v:path arrowok="t" o:connecttype="custom" o:connectlocs="0,0;0,2822;702,2822;702,0;0,0" o:connectangles="0,0,0,0,0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F9C25A6" wp14:editId="145D1438">
              <wp:simplePos x="0" y="0"/>
              <wp:positionH relativeFrom="page">
                <wp:posOffset>1835150</wp:posOffset>
              </wp:positionH>
              <wp:positionV relativeFrom="page">
                <wp:posOffset>-991870</wp:posOffset>
              </wp:positionV>
              <wp:extent cx="262255" cy="2798445"/>
              <wp:effectExtent l="0" t="1268095" r="0" b="1250950"/>
              <wp:wrapNone/>
              <wp:docPr id="1" name="Text Box 9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262255" cy="279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D63B0" w14:textId="2DFA7EC5" w:rsidR="00330D9D" w:rsidRPr="00B26112" w:rsidRDefault="00330D9D" w:rsidP="004C41F6">
                          <w:pPr>
                            <w:tabs>
                              <w:tab w:val="left" w:pos="425"/>
                              <w:tab w:val="left" w:pos="1985"/>
                            </w:tabs>
                            <w:kinsoku w:val="0"/>
                            <w:overflowPunct w:val="0"/>
                            <w:spacing w:before="33" w:line="154" w:lineRule="exact"/>
                            <w:ind w:left="20"/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7"/>
                              <w:sz w:val="15"/>
                              <w:szCs w:val="15"/>
                            </w:rPr>
                          </w:pP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instrText>PAGE   \* MERGEFORMAT</w:instrText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B8786F">
                            <w:rPr>
                              <w:rFonts w:ascii="Arial" w:hAnsi="Arial" w:cs="Arial"/>
                              <w:i/>
                              <w:iCs/>
                              <w:noProof/>
                              <w:color w:val="FFFFFF"/>
                              <w:w w:val="118"/>
                              <w:sz w:val="15"/>
                              <w:szCs w:val="15"/>
                            </w:rPr>
                            <w:t>1</w:t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18"/>
                              <w:sz w:val="15"/>
                              <w:szCs w:val="15"/>
                            </w:rPr>
                            <w:fldChar w:fldCharType="end"/>
                          </w:r>
                          <w:r w:rsidRPr="00B26112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sz w:val="15"/>
                              <w:szCs w:val="15"/>
                            </w:rPr>
                            <w:tab/>
                          </w:r>
                          <w:r w:rsidR="00EB22FE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4"/>
                              <w:sz w:val="15"/>
                              <w:szCs w:val="15"/>
                            </w:rPr>
                            <w:t>Przedmiotowe zasady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4"/>
                              <w:sz w:val="15"/>
                              <w:szCs w:val="15"/>
                            </w:rPr>
                            <w:t xml:space="preserve"> oceniania</w:t>
                          </w:r>
                          <w:r w:rsidR="00EB22FE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4"/>
                              <w:sz w:val="15"/>
                              <w:szCs w:val="15"/>
                            </w:rPr>
                            <w:t xml:space="preserve"> z fizyki</w:t>
                          </w:r>
                          <w:r w:rsidR="00B7371B">
                            <w:rPr>
                              <w:rFonts w:ascii="Arial" w:hAnsi="Arial" w:cs="Arial"/>
                              <w:i/>
                              <w:iCs/>
                              <w:color w:val="FFFFFF"/>
                              <w:w w:val="104"/>
                              <w:sz w:val="15"/>
                              <w:szCs w:val="15"/>
                            </w:rPr>
                            <w:t xml:space="preserve">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C25A6" id="_x0000_t202" coordsize="21600,21600" o:spt="202" path="m,l,21600r21600,l21600,xe">
              <v:stroke joinstyle="miter"/>
              <v:path gradientshapeok="t" o:connecttype="rect"/>
            </v:shapetype>
            <v:shape id="Text Box 930" o:spid="_x0000_s1026" type="#_x0000_t202" style="position:absolute;margin-left:144.5pt;margin-top:-78.1pt;width:20.65pt;height:220.3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" o:allowincell="f" filled="f" stroked="f">
              <v:textbox inset="0,0,0,0">
                <w:txbxContent>
                  <w:p w14:paraId="51DD63B0" w14:textId="2DFA7EC5" w:rsidR="00330D9D" w:rsidRPr="00B26112" w:rsidRDefault="00330D9D" w:rsidP="004C41F6">
                    <w:pPr>
                      <w:tabs>
                        <w:tab w:val="left" w:pos="425"/>
                        <w:tab w:val="left" w:pos="1985"/>
                      </w:tabs>
                      <w:kinsoku w:val="0"/>
                      <w:overflowPunct w:val="0"/>
                      <w:spacing w:before="33" w:line="154" w:lineRule="exact"/>
                      <w:ind w:left="20"/>
                      <w:rPr>
                        <w:rFonts w:ascii="Arial" w:hAnsi="Arial" w:cs="Arial"/>
                        <w:i/>
                        <w:iCs/>
                        <w:color w:val="FFFFFF"/>
                        <w:w w:val="107"/>
                        <w:sz w:val="15"/>
                        <w:szCs w:val="15"/>
                      </w:rPr>
                    </w:pP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begin"/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instrText>PAGE   \* MERGEFORMAT</w:instrText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separate"/>
                    </w:r>
                    <w:r w:rsidR="00B8786F">
                      <w:rPr>
                        <w:rFonts w:ascii="Arial" w:hAnsi="Arial" w:cs="Arial"/>
                        <w:i/>
                        <w:iCs/>
                        <w:noProof/>
                        <w:color w:val="FFFFFF"/>
                        <w:w w:val="118"/>
                        <w:sz w:val="15"/>
                        <w:szCs w:val="15"/>
                      </w:rPr>
                      <w:t>1</w:t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w w:val="118"/>
                        <w:sz w:val="15"/>
                        <w:szCs w:val="15"/>
                      </w:rPr>
                      <w:fldChar w:fldCharType="end"/>
                    </w:r>
                    <w:r w:rsidRPr="00B26112">
                      <w:rPr>
                        <w:rFonts w:ascii="Arial" w:hAnsi="Arial" w:cs="Arial"/>
                        <w:i/>
                        <w:iCs/>
                        <w:color w:val="FFFFFF"/>
                        <w:sz w:val="15"/>
                        <w:szCs w:val="15"/>
                      </w:rPr>
                      <w:tab/>
                    </w:r>
                    <w:r w:rsidR="00EB22FE">
                      <w:rPr>
                        <w:rFonts w:ascii="Arial" w:hAnsi="Arial" w:cs="Arial"/>
                        <w:i/>
                        <w:iCs/>
                        <w:color w:val="FFFFFF"/>
                        <w:w w:val="104"/>
                        <w:sz w:val="15"/>
                        <w:szCs w:val="15"/>
                      </w:rPr>
                      <w:t>Przedmiotowe zasady</w:t>
                    </w:r>
                    <w:r>
                      <w:rPr>
                        <w:rFonts w:ascii="Arial" w:hAnsi="Arial" w:cs="Arial"/>
                        <w:i/>
                        <w:iCs/>
                        <w:color w:val="FFFFFF"/>
                        <w:w w:val="104"/>
                        <w:sz w:val="15"/>
                        <w:szCs w:val="15"/>
                      </w:rPr>
                      <w:t xml:space="preserve"> oceniania</w:t>
                    </w:r>
                    <w:r w:rsidR="00EB22FE">
                      <w:rPr>
                        <w:rFonts w:ascii="Arial" w:hAnsi="Arial" w:cs="Arial"/>
                        <w:i/>
                        <w:iCs/>
                        <w:color w:val="FFFFFF"/>
                        <w:w w:val="104"/>
                        <w:sz w:val="15"/>
                        <w:szCs w:val="15"/>
                      </w:rPr>
                      <w:t xml:space="preserve"> z fizyki</w:t>
                    </w:r>
                    <w:r w:rsidR="00B7371B">
                      <w:rPr>
                        <w:rFonts w:ascii="Arial" w:hAnsi="Arial" w:cs="Arial"/>
                        <w:i/>
                        <w:iCs/>
                        <w:color w:val="FFFFFF"/>
                        <w:w w:val="104"/>
                        <w:sz w:val="15"/>
                        <w:szCs w:val="15"/>
                      </w:rPr>
                      <w:t xml:space="preserve">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9111368" w14:textId="77777777" w:rsidR="00330D9D" w:rsidRDefault="00330D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17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2570" w:hanging="200"/>
      </w:pPr>
    </w:lvl>
    <w:lvl w:ilvl="2">
      <w:numFmt w:val="bullet"/>
      <w:lvlText w:val="•"/>
      <w:lvlJc w:val="left"/>
      <w:pPr>
        <w:ind w:left="4020" w:hanging="200"/>
      </w:pPr>
    </w:lvl>
    <w:lvl w:ilvl="3">
      <w:numFmt w:val="bullet"/>
      <w:lvlText w:val="•"/>
      <w:lvlJc w:val="left"/>
      <w:pPr>
        <w:ind w:left="5470" w:hanging="200"/>
      </w:pPr>
    </w:lvl>
    <w:lvl w:ilvl="4">
      <w:numFmt w:val="bullet"/>
      <w:lvlText w:val="•"/>
      <w:lvlJc w:val="left"/>
      <w:pPr>
        <w:ind w:left="6920" w:hanging="200"/>
      </w:pPr>
    </w:lvl>
    <w:lvl w:ilvl="5">
      <w:numFmt w:val="bullet"/>
      <w:lvlText w:val="•"/>
      <w:lvlJc w:val="left"/>
      <w:pPr>
        <w:ind w:left="8370" w:hanging="200"/>
      </w:pPr>
    </w:lvl>
    <w:lvl w:ilvl="6">
      <w:numFmt w:val="bullet"/>
      <w:lvlText w:val="•"/>
      <w:lvlJc w:val="left"/>
      <w:pPr>
        <w:ind w:left="9820" w:hanging="200"/>
      </w:pPr>
    </w:lvl>
    <w:lvl w:ilvl="7">
      <w:numFmt w:val="bullet"/>
      <w:lvlText w:val="•"/>
      <w:lvlJc w:val="left"/>
      <w:pPr>
        <w:ind w:left="11270" w:hanging="200"/>
      </w:pPr>
    </w:lvl>
    <w:lvl w:ilvl="8">
      <w:numFmt w:val="bullet"/>
      <w:lvlText w:val="•"/>
      <w:lvlJc w:val="left"/>
      <w:pPr>
        <w:ind w:left="12720" w:hanging="20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1062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-"/>
      <w:lvlJc w:val="left"/>
      <w:pPr>
        <w:ind w:left="1283" w:hanging="222"/>
      </w:pPr>
      <w:rPr>
        <w:rFonts w:ascii="Book Antiqua" w:hAnsi="Book Antiqua" w:cs="Book Antiqua"/>
        <w:b w:val="0"/>
        <w:bCs w:val="0"/>
        <w:color w:val="221F1F"/>
        <w:w w:val="155"/>
        <w:sz w:val="17"/>
        <w:szCs w:val="17"/>
      </w:rPr>
    </w:lvl>
    <w:lvl w:ilvl="2">
      <w:numFmt w:val="bullet"/>
      <w:lvlText w:val="•"/>
      <w:lvlJc w:val="left"/>
      <w:pPr>
        <w:ind w:left="2873" w:hanging="222"/>
      </w:pPr>
    </w:lvl>
    <w:lvl w:ilvl="3">
      <w:numFmt w:val="bullet"/>
      <w:lvlText w:val="•"/>
      <w:lvlJc w:val="left"/>
      <w:pPr>
        <w:ind w:left="4466" w:hanging="222"/>
      </w:pPr>
    </w:lvl>
    <w:lvl w:ilvl="4">
      <w:numFmt w:val="bullet"/>
      <w:lvlText w:val="•"/>
      <w:lvlJc w:val="left"/>
      <w:pPr>
        <w:ind w:left="6060" w:hanging="222"/>
      </w:pPr>
    </w:lvl>
    <w:lvl w:ilvl="5">
      <w:numFmt w:val="bullet"/>
      <w:lvlText w:val="•"/>
      <w:lvlJc w:val="left"/>
      <w:pPr>
        <w:ind w:left="7653" w:hanging="222"/>
      </w:pPr>
    </w:lvl>
    <w:lvl w:ilvl="6">
      <w:numFmt w:val="bullet"/>
      <w:lvlText w:val="•"/>
      <w:lvlJc w:val="left"/>
      <w:pPr>
        <w:ind w:left="9246" w:hanging="222"/>
      </w:pPr>
    </w:lvl>
    <w:lvl w:ilvl="7">
      <w:numFmt w:val="bullet"/>
      <w:lvlText w:val="•"/>
      <w:lvlJc w:val="left"/>
      <w:pPr>
        <w:ind w:left="10840" w:hanging="222"/>
      </w:pPr>
    </w:lvl>
    <w:lvl w:ilvl="8">
      <w:numFmt w:val="bullet"/>
      <w:lvlText w:val="•"/>
      <w:lvlJc w:val="left"/>
      <w:pPr>
        <w:ind w:left="12433" w:hanging="22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55" w:hanging="167"/>
      </w:pPr>
    </w:lvl>
    <w:lvl w:ilvl="2">
      <w:numFmt w:val="bullet"/>
      <w:lvlText w:val="•"/>
      <w:lvlJc w:val="left"/>
      <w:pPr>
        <w:ind w:left="830" w:hanging="167"/>
      </w:pPr>
    </w:lvl>
    <w:lvl w:ilvl="3">
      <w:numFmt w:val="bullet"/>
      <w:lvlText w:val="•"/>
      <w:lvlJc w:val="left"/>
      <w:pPr>
        <w:ind w:left="1106" w:hanging="167"/>
      </w:pPr>
    </w:lvl>
    <w:lvl w:ilvl="4">
      <w:numFmt w:val="bullet"/>
      <w:lvlText w:val="•"/>
      <w:lvlJc w:val="left"/>
      <w:pPr>
        <w:ind w:left="1381" w:hanging="167"/>
      </w:pPr>
    </w:lvl>
    <w:lvl w:ilvl="5">
      <w:numFmt w:val="bullet"/>
      <w:lvlText w:val="•"/>
      <w:lvlJc w:val="left"/>
      <w:pPr>
        <w:ind w:left="1656" w:hanging="167"/>
      </w:pPr>
    </w:lvl>
    <w:lvl w:ilvl="6">
      <w:numFmt w:val="bullet"/>
      <w:lvlText w:val="•"/>
      <w:lvlJc w:val="left"/>
      <w:pPr>
        <w:ind w:left="1932" w:hanging="167"/>
      </w:pPr>
    </w:lvl>
    <w:lvl w:ilvl="7">
      <w:numFmt w:val="bullet"/>
      <w:lvlText w:val="•"/>
      <w:lvlJc w:val="left"/>
      <w:pPr>
        <w:ind w:left="2207" w:hanging="167"/>
      </w:pPr>
    </w:lvl>
    <w:lvl w:ilvl="8">
      <w:numFmt w:val="bullet"/>
      <w:lvlText w:val="•"/>
      <w:lvlJc w:val="left"/>
      <w:pPr>
        <w:ind w:left="2483" w:hanging="167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9" w15:restartNumberingAfterBreak="0">
    <w:nsid w:val="0000040B"/>
    <w:multiLevelType w:val="multilevel"/>
    <w:tmpl w:val="FFC4C7E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start w:val="1"/>
      <w:numFmt w:val="bullet"/>
      <w:lvlText w:val=""/>
      <w:lvlJc w:val="left"/>
      <w:pPr>
        <w:ind w:left="476" w:hanging="194"/>
      </w:pPr>
      <w:rPr>
        <w:rFonts w:ascii="Symbol" w:hAnsi="Symbol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94" w:hanging="167"/>
      </w:pPr>
    </w:lvl>
    <w:lvl w:ilvl="3">
      <w:numFmt w:val="bullet"/>
      <w:lvlText w:val="•"/>
      <w:lvlJc w:val="left"/>
      <w:pPr>
        <w:ind w:left="1028" w:hanging="167"/>
      </w:pPr>
    </w:lvl>
    <w:lvl w:ilvl="4">
      <w:numFmt w:val="bullet"/>
      <w:lvlText w:val="•"/>
      <w:lvlJc w:val="left"/>
      <w:pPr>
        <w:ind w:left="1362" w:hanging="167"/>
      </w:pPr>
    </w:lvl>
    <w:lvl w:ilvl="5">
      <w:numFmt w:val="bullet"/>
      <w:lvlText w:val="•"/>
      <w:lvlJc w:val="left"/>
      <w:pPr>
        <w:ind w:left="1696" w:hanging="167"/>
      </w:pPr>
    </w:lvl>
    <w:lvl w:ilvl="6">
      <w:numFmt w:val="bullet"/>
      <w:lvlText w:val="•"/>
      <w:lvlJc w:val="left"/>
      <w:pPr>
        <w:ind w:left="2030" w:hanging="167"/>
      </w:pPr>
    </w:lvl>
    <w:lvl w:ilvl="7">
      <w:numFmt w:val="bullet"/>
      <w:lvlText w:val="•"/>
      <w:lvlJc w:val="left"/>
      <w:pPr>
        <w:ind w:left="2364" w:hanging="167"/>
      </w:pPr>
    </w:lvl>
    <w:lvl w:ilvl="8">
      <w:numFmt w:val="bullet"/>
      <w:lvlText w:val="•"/>
      <w:lvlJc w:val="left"/>
      <w:pPr>
        <w:ind w:left="2698" w:hanging="167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60" w:hanging="194"/>
      </w:pPr>
    </w:lvl>
    <w:lvl w:ilvl="2">
      <w:numFmt w:val="bullet"/>
      <w:lvlText w:val="•"/>
      <w:lvlJc w:val="left"/>
      <w:pPr>
        <w:ind w:left="834" w:hanging="194"/>
      </w:pPr>
    </w:lvl>
    <w:lvl w:ilvl="3">
      <w:numFmt w:val="bullet"/>
      <w:lvlText w:val="•"/>
      <w:lvlJc w:val="left"/>
      <w:pPr>
        <w:ind w:left="1109" w:hanging="194"/>
      </w:pPr>
    </w:lvl>
    <w:lvl w:ilvl="4">
      <w:numFmt w:val="bullet"/>
      <w:lvlText w:val="•"/>
      <w:lvlJc w:val="left"/>
      <w:pPr>
        <w:ind w:left="1384" w:hanging="194"/>
      </w:pPr>
    </w:lvl>
    <w:lvl w:ilvl="5">
      <w:numFmt w:val="bullet"/>
      <w:lvlText w:val="•"/>
      <w:lvlJc w:val="left"/>
      <w:pPr>
        <w:ind w:left="1659" w:hanging="194"/>
      </w:pPr>
    </w:lvl>
    <w:lvl w:ilvl="6">
      <w:numFmt w:val="bullet"/>
      <w:lvlText w:val="•"/>
      <w:lvlJc w:val="left"/>
      <w:pPr>
        <w:ind w:left="1934" w:hanging="194"/>
      </w:pPr>
    </w:lvl>
    <w:lvl w:ilvl="7">
      <w:numFmt w:val="bullet"/>
      <w:lvlText w:val="•"/>
      <w:lvlJc w:val="left"/>
      <w:pPr>
        <w:ind w:left="2209" w:hanging="194"/>
      </w:pPr>
    </w:lvl>
    <w:lvl w:ilvl="8">
      <w:numFmt w:val="bullet"/>
      <w:lvlText w:val="•"/>
      <w:lvlJc w:val="left"/>
      <w:pPr>
        <w:ind w:left="2484" w:hanging="194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55" w:hanging="167"/>
      </w:pPr>
    </w:lvl>
    <w:lvl w:ilvl="2">
      <w:numFmt w:val="bullet"/>
      <w:lvlText w:val="•"/>
      <w:lvlJc w:val="left"/>
      <w:pPr>
        <w:ind w:left="830" w:hanging="167"/>
      </w:pPr>
    </w:lvl>
    <w:lvl w:ilvl="3">
      <w:numFmt w:val="bullet"/>
      <w:lvlText w:val="•"/>
      <w:lvlJc w:val="left"/>
      <w:pPr>
        <w:ind w:left="1106" w:hanging="167"/>
      </w:pPr>
    </w:lvl>
    <w:lvl w:ilvl="4">
      <w:numFmt w:val="bullet"/>
      <w:lvlText w:val="•"/>
      <w:lvlJc w:val="left"/>
      <w:pPr>
        <w:ind w:left="1381" w:hanging="167"/>
      </w:pPr>
    </w:lvl>
    <w:lvl w:ilvl="5">
      <w:numFmt w:val="bullet"/>
      <w:lvlText w:val="•"/>
      <w:lvlJc w:val="left"/>
      <w:pPr>
        <w:ind w:left="1656" w:hanging="167"/>
      </w:pPr>
    </w:lvl>
    <w:lvl w:ilvl="6">
      <w:numFmt w:val="bullet"/>
      <w:lvlText w:val="•"/>
      <w:lvlJc w:val="left"/>
      <w:pPr>
        <w:ind w:left="1932" w:hanging="167"/>
      </w:pPr>
    </w:lvl>
    <w:lvl w:ilvl="7">
      <w:numFmt w:val="bullet"/>
      <w:lvlText w:val="•"/>
      <w:lvlJc w:val="left"/>
      <w:pPr>
        <w:ind w:left="2207" w:hanging="167"/>
      </w:pPr>
    </w:lvl>
    <w:lvl w:ilvl="8">
      <w:numFmt w:val="bullet"/>
      <w:lvlText w:val="•"/>
      <w:lvlJc w:val="left"/>
      <w:pPr>
        <w:ind w:left="2483" w:hanging="167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00" w:hanging="194"/>
      </w:pPr>
    </w:lvl>
    <w:lvl w:ilvl="3">
      <w:numFmt w:val="bullet"/>
      <w:lvlText w:val="•"/>
      <w:lvlJc w:val="left"/>
      <w:pPr>
        <w:ind w:left="1121" w:hanging="194"/>
      </w:pPr>
    </w:lvl>
    <w:lvl w:ilvl="4">
      <w:numFmt w:val="bullet"/>
      <w:lvlText w:val="•"/>
      <w:lvlJc w:val="left"/>
      <w:pPr>
        <w:ind w:left="1442" w:hanging="194"/>
      </w:pPr>
    </w:lvl>
    <w:lvl w:ilvl="5">
      <w:numFmt w:val="bullet"/>
      <w:lvlText w:val="•"/>
      <w:lvlJc w:val="left"/>
      <w:pPr>
        <w:ind w:left="1762" w:hanging="194"/>
      </w:pPr>
    </w:lvl>
    <w:lvl w:ilvl="6">
      <w:numFmt w:val="bullet"/>
      <w:lvlText w:val="•"/>
      <w:lvlJc w:val="left"/>
      <w:pPr>
        <w:ind w:left="2083" w:hanging="194"/>
      </w:pPr>
    </w:lvl>
    <w:lvl w:ilvl="7">
      <w:numFmt w:val="bullet"/>
      <w:lvlText w:val="•"/>
      <w:lvlJc w:val="left"/>
      <w:pPr>
        <w:ind w:left="2404" w:hanging="194"/>
      </w:pPr>
    </w:lvl>
    <w:lvl w:ilvl="8">
      <w:numFmt w:val="bullet"/>
      <w:lvlText w:val="•"/>
      <w:lvlJc w:val="left"/>
      <w:pPr>
        <w:ind w:left="2724" w:hanging="194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768" w:hanging="194"/>
      </w:pPr>
    </w:lvl>
    <w:lvl w:ilvl="2">
      <w:numFmt w:val="bullet"/>
      <w:lvlText w:val="•"/>
      <w:lvlJc w:val="left"/>
      <w:pPr>
        <w:ind w:left="1057" w:hanging="194"/>
      </w:pPr>
    </w:lvl>
    <w:lvl w:ilvl="3">
      <w:numFmt w:val="bullet"/>
      <w:lvlText w:val="•"/>
      <w:lvlJc w:val="left"/>
      <w:pPr>
        <w:ind w:left="1345" w:hanging="194"/>
      </w:pPr>
    </w:lvl>
    <w:lvl w:ilvl="4">
      <w:numFmt w:val="bullet"/>
      <w:lvlText w:val="•"/>
      <w:lvlJc w:val="left"/>
      <w:pPr>
        <w:ind w:left="1634" w:hanging="194"/>
      </w:pPr>
    </w:lvl>
    <w:lvl w:ilvl="5">
      <w:numFmt w:val="bullet"/>
      <w:lvlText w:val="•"/>
      <w:lvlJc w:val="left"/>
      <w:pPr>
        <w:ind w:left="1923" w:hanging="194"/>
      </w:pPr>
    </w:lvl>
    <w:lvl w:ilvl="6">
      <w:numFmt w:val="bullet"/>
      <w:lvlText w:val="•"/>
      <w:lvlJc w:val="left"/>
      <w:pPr>
        <w:ind w:left="2211" w:hanging="194"/>
      </w:pPr>
    </w:lvl>
    <w:lvl w:ilvl="7">
      <w:numFmt w:val="bullet"/>
      <w:lvlText w:val="•"/>
      <w:lvlJc w:val="left"/>
      <w:pPr>
        <w:ind w:left="2500" w:hanging="194"/>
      </w:pPr>
    </w:lvl>
    <w:lvl w:ilvl="8">
      <w:numFmt w:val="bullet"/>
      <w:lvlText w:val="•"/>
      <w:lvlJc w:val="left"/>
      <w:pPr>
        <w:ind w:left="2788" w:hanging="194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60" w:hanging="194"/>
      </w:pPr>
    </w:lvl>
    <w:lvl w:ilvl="2">
      <w:numFmt w:val="bullet"/>
      <w:lvlText w:val="•"/>
      <w:lvlJc w:val="left"/>
      <w:pPr>
        <w:ind w:left="908" w:hanging="194"/>
      </w:pPr>
    </w:lvl>
    <w:lvl w:ilvl="3">
      <w:numFmt w:val="bullet"/>
      <w:lvlText w:val="•"/>
      <w:lvlJc w:val="left"/>
      <w:pPr>
        <w:ind w:left="1257" w:hanging="194"/>
      </w:pPr>
    </w:lvl>
    <w:lvl w:ilvl="4">
      <w:numFmt w:val="bullet"/>
      <w:lvlText w:val="•"/>
      <w:lvlJc w:val="left"/>
      <w:pPr>
        <w:ind w:left="1606" w:hanging="194"/>
      </w:pPr>
    </w:lvl>
    <w:lvl w:ilvl="5">
      <w:numFmt w:val="bullet"/>
      <w:lvlText w:val="•"/>
      <w:lvlJc w:val="left"/>
      <w:pPr>
        <w:ind w:left="1954" w:hanging="194"/>
      </w:pPr>
    </w:lvl>
    <w:lvl w:ilvl="6">
      <w:numFmt w:val="bullet"/>
      <w:lvlText w:val="•"/>
      <w:lvlJc w:val="left"/>
      <w:pPr>
        <w:ind w:left="2303" w:hanging="194"/>
      </w:pPr>
    </w:lvl>
    <w:lvl w:ilvl="7">
      <w:numFmt w:val="bullet"/>
      <w:lvlText w:val="•"/>
      <w:lvlJc w:val="left"/>
      <w:pPr>
        <w:ind w:left="2652" w:hanging="194"/>
      </w:pPr>
    </w:lvl>
    <w:lvl w:ilvl="8">
      <w:numFmt w:val="bullet"/>
      <w:lvlText w:val="•"/>
      <w:lvlJc w:val="left"/>
      <w:pPr>
        <w:ind w:left="3000" w:hanging="194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730" w:hanging="167"/>
      </w:pPr>
    </w:lvl>
    <w:lvl w:ilvl="3">
      <w:numFmt w:val="bullet"/>
      <w:lvlText w:val="•"/>
      <w:lvlJc w:val="left"/>
      <w:pPr>
        <w:ind w:left="1101" w:hanging="167"/>
      </w:pPr>
    </w:lvl>
    <w:lvl w:ilvl="4">
      <w:numFmt w:val="bullet"/>
      <w:lvlText w:val="•"/>
      <w:lvlJc w:val="left"/>
      <w:pPr>
        <w:ind w:left="1472" w:hanging="167"/>
      </w:pPr>
    </w:lvl>
    <w:lvl w:ilvl="5">
      <w:numFmt w:val="bullet"/>
      <w:lvlText w:val="•"/>
      <w:lvlJc w:val="left"/>
      <w:pPr>
        <w:ind w:left="1843" w:hanging="167"/>
      </w:pPr>
    </w:lvl>
    <w:lvl w:ilvl="6">
      <w:numFmt w:val="bullet"/>
      <w:lvlText w:val="•"/>
      <w:lvlJc w:val="left"/>
      <w:pPr>
        <w:ind w:left="2214" w:hanging="167"/>
      </w:pPr>
    </w:lvl>
    <w:lvl w:ilvl="7">
      <w:numFmt w:val="bullet"/>
      <w:lvlText w:val="•"/>
      <w:lvlJc w:val="left"/>
      <w:pPr>
        <w:ind w:left="2585" w:hanging="167"/>
      </w:pPr>
    </w:lvl>
    <w:lvl w:ilvl="8">
      <w:numFmt w:val="bullet"/>
      <w:lvlText w:val="•"/>
      <w:lvlJc w:val="left"/>
      <w:pPr>
        <w:ind w:left="2956" w:hanging="167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480" w:hanging="167"/>
      </w:pPr>
    </w:lvl>
    <w:lvl w:ilvl="2">
      <w:numFmt w:val="bullet"/>
      <w:lvlText w:val="•"/>
      <w:lvlJc w:val="left"/>
      <w:pPr>
        <w:ind w:left="763" w:hanging="167"/>
      </w:pPr>
    </w:lvl>
    <w:lvl w:ilvl="3">
      <w:numFmt w:val="bullet"/>
      <w:lvlText w:val="•"/>
      <w:lvlJc w:val="left"/>
      <w:pPr>
        <w:ind w:left="1047" w:hanging="167"/>
      </w:pPr>
    </w:lvl>
    <w:lvl w:ilvl="4">
      <w:numFmt w:val="bullet"/>
      <w:lvlText w:val="•"/>
      <w:lvlJc w:val="left"/>
      <w:pPr>
        <w:ind w:left="1331" w:hanging="167"/>
      </w:pPr>
    </w:lvl>
    <w:lvl w:ilvl="5">
      <w:numFmt w:val="bullet"/>
      <w:lvlText w:val="•"/>
      <w:lvlJc w:val="left"/>
      <w:pPr>
        <w:ind w:left="1615" w:hanging="167"/>
      </w:pPr>
    </w:lvl>
    <w:lvl w:ilvl="6">
      <w:numFmt w:val="bullet"/>
      <w:lvlText w:val="•"/>
      <w:lvlJc w:val="left"/>
      <w:pPr>
        <w:ind w:left="1898" w:hanging="167"/>
      </w:pPr>
    </w:lvl>
    <w:lvl w:ilvl="7">
      <w:numFmt w:val="bullet"/>
      <w:lvlText w:val="•"/>
      <w:lvlJc w:val="left"/>
      <w:pPr>
        <w:ind w:left="2182" w:hanging="167"/>
      </w:pPr>
    </w:lvl>
    <w:lvl w:ilvl="8">
      <w:numFmt w:val="bullet"/>
      <w:lvlText w:val="•"/>
      <w:lvlJc w:val="left"/>
      <w:pPr>
        <w:ind w:left="2466" w:hanging="167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94" w:hanging="167"/>
      </w:pPr>
    </w:lvl>
    <w:lvl w:ilvl="3">
      <w:numFmt w:val="bullet"/>
      <w:lvlText w:val="•"/>
      <w:lvlJc w:val="left"/>
      <w:pPr>
        <w:ind w:left="1028" w:hanging="167"/>
      </w:pPr>
    </w:lvl>
    <w:lvl w:ilvl="4">
      <w:numFmt w:val="bullet"/>
      <w:lvlText w:val="•"/>
      <w:lvlJc w:val="left"/>
      <w:pPr>
        <w:ind w:left="1362" w:hanging="167"/>
      </w:pPr>
    </w:lvl>
    <w:lvl w:ilvl="5">
      <w:numFmt w:val="bullet"/>
      <w:lvlText w:val="•"/>
      <w:lvlJc w:val="left"/>
      <w:pPr>
        <w:ind w:left="1696" w:hanging="167"/>
      </w:pPr>
    </w:lvl>
    <w:lvl w:ilvl="6">
      <w:numFmt w:val="bullet"/>
      <w:lvlText w:val="•"/>
      <w:lvlJc w:val="left"/>
      <w:pPr>
        <w:ind w:left="2030" w:hanging="167"/>
      </w:pPr>
    </w:lvl>
    <w:lvl w:ilvl="7">
      <w:numFmt w:val="bullet"/>
      <w:lvlText w:val="•"/>
      <w:lvlJc w:val="left"/>
      <w:pPr>
        <w:ind w:left="2364" w:hanging="167"/>
      </w:pPr>
    </w:lvl>
    <w:lvl w:ilvl="8">
      <w:numFmt w:val="bullet"/>
      <w:lvlText w:val="•"/>
      <w:lvlJc w:val="left"/>
      <w:pPr>
        <w:ind w:left="2698" w:hanging="167"/>
      </w:pPr>
    </w:lvl>
  </w:abstractNum>
  <w:abstractNum w:abstractNumId="26" w15:restartNumberingAfterBreak="0">
    <w:nsid w:val="0000041C"/>
    <w:multiLevelType w:val="multilevel"/>
    <w:tmpl w:val="0000089F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768" w:hanging="194"/>
      </w:pPr>
    </w:lvl>
    <w:lvl w:ilvl="2">
      <w:numFmt w:val="bullet"/>
      <w:lvlText w:val="•"/>
      <w:lvlJc w:val="left"/>
      <w:pPr>
        <w:ind w:left="1057" w:hanging="194"/>
      </w:pPr>
    </w:lvl>
    <w:lvl w:ilvl="3">
      <w:numFmt w:val="bullet"/>
      <w:lvlText w:val="•"/>
      <w:lvlJc w:val="left"/>
      <w:pPr>
        <w:ind w:left="1345" w:hanging="194"/>
      </w:pPr>
    </w:lvl>
    <w:lvl w:ilvl="4">
      <w:numFmt w:val="bullet"/>
      <w:lvlText w:val="•"/>
      <w:lvlJc w:val="left"/>
      <w:pPr>
        <w:ind w:left="1634" w:hanging="194"/>
      </w:pPr>
    </w:lvl>
    <w:lvl w:ilvl="5">
      <w:numFmt w:val="bullet"/>
      <w:lvlText w:val="•"/>
      <w:lvlJc w:val="left"/>
      <w:pPr>
        <w:ind w:left="1923" w:hanging="194"/>
      </w:pPr>
    </w:lvl>
    <w:lvl w:ilvl="6">
      <w:numFmt w:val="bullet"/>
      <w:lvlText w:val="•"/>
      <w:lvlJc w:val="left"/>
      <w:pPr>
        <w:ind w:left="2211" w:hanging="194"/>
      </w:pPr>
    </w:lvl>
    <w:lvl w:ilvl="7">
      <w:numFmt w:val="bullet"/>
      <w:lvlText w:val="•"/>
      <w:lvlJc w:val="left"/>
      <w:pPr>
        <w:ind w:left="2500" w:hanging="194"/>
      </w:pPr>
    </w:lvl>
    <w:lvl w:ilvl="8">
      <w:numFmt w:val="bullet"/>
      <w:lvlText w:val="•"/>
      <w:lvlJc w:val="left"/>
      <w:pPr>
        <w:ind w:left="2788" w:hanging="194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00" w:hanging="194"/>
      </w:pPr>
    </w:lvl>
    <w:lvl w:ilvl="3">
      <w:numFmt w:val="bullet"/>
      <w:lvlText w:val="•"/>
      <w:lvlJc w:val="left"/>
      <w:pPr>
        <w:ind w:left="1121" w:hanging="194"/>
      </w:pPr>
    </w:lvl>
    <w:lvl w:ilvl="4">
      <w:numFmt w:val="bullet"/>
      <w:lvlText w:val="•"/>
      <w:lvlJc w:val="left"/>
      <w:pPr>
        <w:ind w:left="1442" w:hanging="194"/>
      </w:pPr>
    </w:lvl>
    <w:lvl w:ilvl="5">
      <w:numFmt w:val="bullet"/>
      <w:lvlText w:val="•"/>
      <w:lvlJc w:val="left"/>
      <w:pPr>
        <w:ind w:left="1762" w:hanging="194"/>
      </w:pPr>
    </w:lvl>
    <w:lvl w:ilvl="6">
      <w:numFmt w:val="bullet"/>
      <w:lvlText w:val="•"/>
      <w:lvlJc w:val="left"/>
      <w:pPr>
        <w:ind w:left="2083" w:hanging="194"/>
      </w:pPr>
    </w:lvl>
    <w:lvl w:ilvl="7">
      <w:numFmt w:val="bullet"/>
      <w:lvlText w:val="•"/>
      <w:lvlJc w:val="left"/>
      <w:pPr>
        <w:ind w:left="2404" w:hanging="194"/>
      </w:pPr>
    </w:lvl>
    <w:lvl w:ilvl="8">
      <w:numFmt w:val="bullet"/>
      <w:lvlText w:val="•"/>
      <w:lvlJc w:val="left"/>
      <w:pPr>
        <w:ind w:left="2724" w:hanging="194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30" w15:restartNumberingAfterBreak="0">
    <w:nsid w:val="00000420"/>
    <w:multiLevelType w:val="multilevel"/>
    <w:tmpl w:val="000008A3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60" w:hanging="194"/>
      </w:pPr>
    </w:lvl>
    <w:lvl w:ilvl="2">
      <w:numFmt w:val="bullet"/>
      <w:lvlText w:val="•"/>
      <w:lvlJc w:val="left"/>
      <w:pPr>
        <w:ind w:left="834" w:hanging="194"/>
      </w:pPr>
    </w:lvl>
    <w:lvl w:ilvl="3">
      <w:numFmt w:val="bullet"/>
      <w:lvlText w:val="•"/>
      <w:lvlJc w:val="left"/>
      <w:pPr>
        <w:ind w:left="1109" w:hanging="194"/>
      </w:pPr>
    </w:lvl>
    <w:lvl w:ilvl="4">
      <w:numFmt w:val="bullet"/>
      <w:lvlText w:val="•"/>
      <w:lvlJc w:val="left"/>
      <w:pPr>
        <w:ind w:left="1384" w:hanging="194"/>
      </w:pPr>
    </w:lvl>
    <w:lvl w:ilvl="5">
      <w:numFmt w:val="bullet"/>
      <w:lvlText w:val="•"/>
      <w:lvlJc w:val="left"/>
      <w:pPr>
        <w:ind w:left="1659" w:hanging="194"/>
      </w:pPr>
    </w:lvl>
    <w:lvl w:ilvl="6">
      <w:numFmt w:val="bullet"/>
      <w:lvlText w:val="•"/>
      <w:lvlJc w:val="left"/>
      <w:pPr>
        <w:ind w:left="1934" w:hanging="194"/>
      </w:pPr>
    </w:lvl>
    <w:lvl w:ilvl="7">
      <w:numFmt w:val="bullet"/>
      <w:lvlText w:val="•"/>
      <w:lvlJc w:val="left"/>
      <w:pPr>
        <w:ind w:left="2209" w:hanging="194"/>
      </w:pPr>
    </w:lvl>
    <w:lvl w:ilvl="8">
      <w:numFmt w:val="bullet"/>
      <w:lvlText w:val="•"/>
      <w:lvlJc w:val="left"/>
      <w:pPr>
        <w:ind w:left="2484" w:hanging="194"/>
      </w:pPr>
    </w:lvl>
  </w:abstractNum>
  <w:abstractNum w:abstractNumId="31" w15:restartNumberingAfterBreak="0">
    <w:nsid w:val="00000421"/>
    <w:multiLevelType w:val="multilevel"/>
    <w:tmpl w:val="000008A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57" w:hanging="167"/>
      </w:pPr>
    </w:lvl>
    <w:lvl w:ilvl="3">
      <w:numFmt w:val="bullet"/>
      <w:lvlText w:val="•"/>
      <w:lvlJc w:val="left"/>
      <w:pPr>
        <w:ind w:left="954" w:hanging="167"/>
      </w:pPr>
    </w:lvl>
    <w:lvl w:ilvl="4">
      <w:numFmt w:val="bullet"/>
      <w:lvlText w:val="•"/>
      <w:lvlJc w:val="left"/>
      <w:pPr>
        <w:ind w:left="1251" w:hanging="167"/>
      </w:pPr>
    </w:lvl>
    <w:lvl w:ilvl="5">
      <w:numFmt w:val="bullet"/>
      <w:lvlText w:val="•"/>
      <w:lvlJc w:val="left"/>
      <w:pPr>
        <w:ind w:left="1548" w:hanging="167"/>
      </w:pPr>
    </w:lvl>
    <w:lvl w:ilvl="6">
      <w:numFmt w:val="bullet"/>
      <w:lvlText w:val="•"/>
      <w:lvlJc w:val="left"/>
      <w:pPr>
        <w:ind w:left="1845" w:hanging="167"/>
      </w:pPr>
    </w:lvl>
    <w:lvl w:ilvl="7">
      <w:numFmt w:val="bullet"/>
      <w:lvlText w:val="•"/>
      <w:lvlJc w:val="left"/>
      <w:pPr>
        <w:ind w:left="2142" w:hanging="167"/>
      </w:pPr>
    </w:lvl>
    <w:lvl w:ilvl="8">
      <w:numFmt w:val="bullet"/>
      <w:lvlText w:val="•"/>
      <w:lvlJc w:val="left"/>
      <w:pPr>
        <w:ind w:left="2439" w:hanging="167"/>
      </w:pPr>
    </w:lvl>
  </w:abstractNum>
  <w:abstractNum w:abstractNumId="32" w15:restartNumberingAfterBreak="0">
    <w:nsid w:val="00000422"/>
    <w:multiLevelType w:val="multilevel"/>
    <w:tmpl w:val="000008A5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33" w15:restartNumberingAfterBreak="0">
    <w:nsid w:val="00000423"/>
    <w:multiLevelType w:val="multilevel"/>
    <w:tmpl w:val="000008A6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34" w15:restartNumberingAfterBreak="0">
    <w:nsid w:val="00000424"/>
    <w:multiLevelType w:val="multilevel"/>
    <w:tmpl w:val="000008A7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35" w15:restartNumberingAfterBreak="0">
    <w:nsid w:val="00000425"/>
    <w:multiLevelType w:val="multilevel"/>
    <w:tmpl w:val="000008A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36" w15:restartNumberingAfterBreak="0">
    <w:nsid w:val="00000426"/>
    <w:multiLevelType w:val="multilevel"/>
    <w:tmpl w:val="000008A9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801" w:hanging="194"/>
      </w:pPr>
    </w:lvl>
    <w:lvl w:ilvl="2">
      <w:numFmt w:val="bullet"/>
      <w:lvlText w:val="•"/>
      <w:lvlJc w:val="left"/>
      <w:pPr>
        <w:ind w:left="1123" w:hanging="194"/>
      </w:pPr>
    </w:lvl>
    <w:lvl w:ilvl="3">
      <w:numFmt w:val="bullet"/>
      <w:lvlText w:val="•"/>
      <w:lvlJc w:val="left"/>
      <w:pPr>
        <w:ind w:left="1445" w:hanging="194"/>
      </w:pPr>
    </w:lvl>
    <w:lvl w:ilvl="4">
      <w:numFmt w:val="bullet"/>
      <w:lvlText w:val="•"/>
      <w:lvlJc w:val="left"/>
      <w:pPr>
        <w:ind w:left="1767" w:hanging="194"/>
      </w:pPr>
    </w:lvl>
    <w:lvl w:ilvl="5">
      <w:numFmt w:val="bullet"/>
      <w:lvlText w:val="•"/>
      <w:lvlJc w:val="left"/>
      <w:pPr>
        <w:ind w:left="2089" w:hanging="194"/>
      </w:pPr>
    </w:lvl>
    <w:lvl w:ilvl="6">
      <w:numFmt w:val="bullet"/>
      <w:lvlText w:val="•"/>
      <w:lvlJc w:val="left"/>
      <w:pPr>
        <w:ind w:left="2410" w:hanging="194"/>
      </w:pPr>
    </w:lvl>
    <w:lvl w:ilvl="7">
      <w:numFmt w:val="bullet"/>
      <w:lvlText w:val="•"/>
      <w:lvlJc w:val="left"/>
      <w:pPr>
        <w:ind w:left="2732" w:hanging="194"/>
      </w:pPr>
    </w:lvl>
    <w:lvl w:ilvl="8">
      <w:numFmt w:val="bullet"/>
      <w:lvlText w:val="•"/>
      <w:lvlJc w:val="left"/>
      <w:pPr>
        <w:ind w:left="3054" w:hanging="194"/>
      </w:pPr>
    </w:lvl>
  </w:abstractNum>
  <w:abstractNum w:abstractNumId="37" w15:restartNumberingAfterBreak="0">
    <w:nsid w:val="00000427"/>
    <w:multiLevelType w:val="multilevel"/>
    <w:tmpl w:val="000008A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38" w15:restartNumberingAfterBreak="0">
    <w:nsid w:val="00000428"/>
    <w:multiLevelType w:val="multilevel"/>
    <w:tmpl w:val="000008AB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39" w15:restartNumberingAfterBreak="0">
    <w:nsid w:val="00000429"/>
    <w:multiLevelType w:val="multilevel"/>
    <w:tmpl w:val="000008AC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40" w15:restartNumberingAfterBreak="0">
    <w:nsid w:val="0000042A"/>
    <w:multiLevelType w:val="multilevel"/>
    <w:tmpl w:val="000008AD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41" w15:restartNumberingAfterBreak="0">
    <w:nsid w:val="0000042B"/>
    <w:multiLevelType w:val="multilevel"/>
    <w:tmpl w:val="000008A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9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42" w15:restartNumberingAfterBreak="0">
    <w:nsid w:val="0000042C"/>
    <w:multiLevelType w:val="multilevel"/>
    <w:tmpl w:val="000008AF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00" w:hanging="194"/>
      </w:pPr>
    </w:lvl>
    <w:lvl w:ilvl="3">
      <w:numFmt w:val="bullet"/>
      <w:lvlText w:val="•"/>
      <w:lvlJc w:val="left"/>
      <w:pPr>
        <w:ind w:left="1121" w:hanging="194"/>
      </w:pPr>
    </w:lvl>
    <w:lvl w:ilvl="4">
      <w:numFmt w:val="bullet"/>
      <w:lvlText w:val="•"/>
      <w:lvlJc w:val="left"/>
      <w:pPr>
        <w:ind w:left="1442" w:hanging="194"/>
      </w:pPr>
    </w:lvl>
    <w:lvl w:ilvl="5">
      <w:numFmt w:val="bullet"/>
      <w:lvlText w:val="•"/>
      <w:lvlJc w:val="left"/>
      <w:pPr>
        <w:ind w:left="1762" w:hanging="194"/>
      </w:pPr>
    </w:lvl>
    <w:lvl w:ilvl="6">
      <w:numFmt w:val="bullet"/>
      <w:lvlText w:val="•"/>
      <w:lvlJc w:val="left"/>
      <w:pPr>
        <w:ind w:left="2083" w:hanging="194"/>
      </w:pPr>
    </w:lvl>
    <w:lvl w:ilvl="7">
      <w:numFmt w:val="bullet"/>
      <w:lvlText w:val="•"/>
      <w:lvlJc w:val="left"/>
      <w:pPr>
        <w:ind w:left="2404" w:hanging="194"/>
      </w:pPr>
    </w:lvl>
    <w:lvl w:ilvl="8">
      <w:numFmt w:val="bullet"/>
      <w:lvlText w:val="•"/>
      <w:lvlJc w:val="left"/>
      <w:pPr>
        <w:ind w:left="2724" w:hanging="194"/>
      </w:pPr>
    </w:lvl>
  </w:abstractNum>
  <w:abstractNum w:abstractNumId="43" w15:restartNumberingAfterBreak="0">
    <w:nsid w:val="0000042D"/>
    <w:multiLevelType w:val="multilevel"/>
    <w:tmpl w:val="000008B0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282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963" w:hanging="194"/>
      </w:pPr>
    </w:lvl>
    <w:lvl w:ilvl="3">
      <w:numFmt w:val="bullet"/>
      <w:lvlText w:val="•"/>
      <w:lvlJc w:val="left"/>
      <w:pPr>
        <w:ind w:left="1305" w:hanging="194"/>
      </w:pPr>
    </w:lvl>
    <w:lvl w:ilvl="4">
      <w:numFmt w:val="bullet"/>
      <w:lvlText w:val="•"/>
      <w:lvlJc w:val="left"/>
      <w:pPr>
        <w:ind w:left="1647" w:hanging="194"/>
      </w:pPr>
    </w:lvl>
    <w:lvl w:ilvl="5">
      <w:numFmt w:val="bullet"/>
      <w:lvlText w:val="•"/>
      <w:lvlJc w:val="left"/>
      <w:pPr>
        <w:ind w:left="1989" w:hanging="194"/>
      </w:pPr>
    </w:lvl>
    <w:lvl w:ilvl="6">
      <w:numFmt w:val="bullet"/>
      <w:lvlText w:val="•"/>
      <w:lvlJc w:val="left"/>
      <w:pPr>
        <w:ind w:left="2330" w:hanging="194"/>
      </w:pPr>
    </w:lvl>
    <w:lvl w:ilvl="7">
      <w:numFmt w:val="bullet"/>
      <w:lvlText w:val="•"/>
      <w:lvlJc w:val="left"/>
      <w:pPr>
        <w:ind w:left="2672" w:hanging="194"/>
      </w:pPr>
    </w:lvl>
    <w:lvl w:ilvl="8">
      <w:numFmt w:val="bullet"/>
      <w:lvlText w:val="•"/>
      <w:lvlJc w:val="left"/>
      <w:pPr>
        <w:ind w:left="3014" w:hanging="194"/>
      </w:pPr>
    </w:lvl>
  </w:abstractNum>
  <w:abstractNum w:abstractNumId="44" w15:restartNumberingAfterBreak="0">
    <w:nsid w:val="0000042E"/>
    <w:multiLevelType w:val="multilevel"/>
    <w:tmpl w:val="000008B1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45" w15:restartNumberingAfterBreak="0">
    <w:nsid w:val="0000042F"/>
    <w:multiLevelType w:val="multilevel"/>
    <w:tmpl w:val="000008B2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46" w15:restartNumberingAfterBreak="0">
    <w:nsid w:val="00000430"/>
    <w:multiLevelType w:val="multilevel"/>
    <w:tmpl w:val="000008B3"/>
    <w:lvl w:ilvl="0">
      <w:start w:val="1"/>
      <w:numFmt w:val="decimal"/>
      <w:lvlText w:val="%1."/>
      <w:lvlJc w:val="left"/>
      <w:pPr>
        <w:ind w:left="322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1776" w:hanging="200"/>
      </w:pPr>
    </w:lvl>
    <w:lvl w:ilvl="2">
      <w:numFmt w:val="bullet"/>
      <w:lvlText w:val="•"/>
      <w:lvlJc w:val="left"/>
      <w:pPr>
        <w:ind w:left="3232" w:hanging="200"/>
      </w:pPr>
    </w:lvl>
    <w:lvl w:ilvl="3">
      <w:numFmt w:val="bullet"/>
      <w:lvlText w:val="•"/>
      <w:lvlJc w:val="left"/>
      <w:pPr>
        <w:ind w:left="4688" w:hanging="200"/>
      </w:pPr>
    </w:lvl>
    <w:lvl w:ilvl="4">
      <w:numFmt w:val="bullet"/>
      <w:lvlText w:val="•"/>
      <w:lvlJc w:val="left"/>
      <w:pPr>
        <w:ind w:left="6144" w:hanging="200"/>
      </w:pPr>
    </w:lvl>
    <w:lvl w:ilvl="5">
      <w:numFmt w:val="bullet"/>
      <w:lvlText w:val="•"/>
      <w:lvlJc w:val="left"/>
      <w:pPr>
        <w:ind w:left="7600" w:hanging="200"/>
      </w:pPr>
    </w:lvl>
    <w:lvl w:ilvl="6">
      <w:numFmt w:val="bullet"/>
      <w:lvlText w:val="•"/>
      <w:lvlJc w:val="left"/>
      <w:pPr>
        <w:ind w:left="9056" w:hanging="200"/>
      </w:pPr>
    </w:lvl>
    <w:lvl w:ilvl="7">
      <w:numFmt w:val="bullet"/>
      <w:lvlText w:val="•"/>
      <w:lvlJc w:val="left"/>
      <w:pPr>
        <w:ind w:left="10512" w:hanging="200"/>
      </w:pPr>
    </w:lvl>
    <w:lvl w:ilvl="8">
      <w:numFmt w:val="bullet"/>
      <w:lvlText w:val="•"/>
      <w:lvlJc w:val="left"/>
      <w:pPr>
        <w:ind w:left="11968" w:hanging="200"/>
      </w:pPr>
    </w:lvl>
  </w:abstractNum>
  <w:abstractNum w:abstractNumId="47" w15:restartNumberingAfterBreak="0">
    <w:nsid w:val="16F6034D"/>
    <w:multiLevelType w:val="multilevel"/>
    <w:tmpl w:val="8C562AF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-"/>
      <w:lvlJc w:val="left"/>
      <w:pPr>
        <w:ind w:left="476" w:hanging="194"/>
      </w:pPr>
      <w:rPr>
        <w:rFonts w:ascii="Calibri" w:hAnsi="Calibri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48" w15:restartNumberingAfterBreak="0">
    <w:nsid w:val="6A2A08FD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1F5584"/>
    <w:multiLevelType w:val="multilevel"/>
    <w:tmpl w:val="F3D834D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-"/>
      <w:lvlJc w:val="left"/>
      <w:pPr>
        <w:ind w:left="476" w:hanging="194"/>
      </w:pPr>
      <w:rPr>
        <w:rFonts w:ascii="Calibri" w:hAnsi="Calibri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num w:numId="1">
    <w:abstractNumId w:val="46"/>
  </w:num>
  <w:num w:numId="2">
    <w:abstractNumId w:val="45"/>
  </w:num>
  <w:num w:numId="3">
    <w:abstractNumId w:val="44"/>
  </w:num>
  <w:num w:numId="4">
    <w:abstractNumId w:val="43"/>
  </w:num>
  <w:num w:numId="5">
    <w:abstractNumId w:val="42"/>
  </w:num>
  <w:num w:numId="6">
    <w:abstractNumId w:val="41"/>
  </w:num>
  <w:num w:numId="7">
    <w:abstractNumId w:val="40"/>
  </w:num>
  <w:num w:numId="8">
    <w:abstractNumId w:val="39"/>
  </w:num>
  <w:num w:numId="9">
    <w:abstractNumId w:val="38"/>
  </w:num>
  <w:num w:numId="10">
    <w:abstractNumId w:val="37"/>
  </w:num>
  <w:num w:numId="11">
    <w:abstractNumId w:val="36"/>
  </w:num>
  <w:num w:numId="12">
    <w:abstractNumId w:val="35"/>
  </w:num>
  <w:num w:numId="13">
    <w:abstractNumId w:val="34"/>
  </w:num>
  <w:num w:numId="14">
    <w:abstractNumId w:val="33"/>
  </w:num>
  <w:num w:numId="15">
    <w:abstractNumId w:val="32"/>
  </w:num>
  <w:num w:numId="16">
    <w:abstractNumId w:val="31"/>
  </w:num>
  <w:num w:numId="17">
    <w:abstractNumId w:val="30"/>
  </w:num>
  <w:num w:numId="18">
    <w:abstractNumId w:val="29"/>
  </w:num>
  <w:num w:numId="19">
    <w:abstractNumId w:val="28"/>
  </w:num>
  <w:num w:numId="20">
    <w:abstractNumId w:val="27"/>
  </w:num>
  <w:num w:numId="21">
    <w:abstractNumId w:val="26"/>
  </w:num>
  <w:num w:numId="22">
    <w:abstractNumId w:val="25"/>
  </w:num>
  <w:num w:numId="23">
    <w:abstractNumId w:val="24"/>
  </w:num>
  <w:num w:numId="24">
    <w:abstractNumId w:val="23"/>
  </w:num>
  <w:num w:numId="25">
    <w:abstractNumId w:val="22"/>
  </w:num>
  <w:num w:numId="26">
    <w:abstractNumId w:val="21"/>
  </w:num>
  <w:num w:numId="27">
    <w:abstractNumId w:val="20"/>
  </w:num>
  <w:num w:numId="28">
    <w:abstractNumId w:val="19"/>
  </w:num>
  <w:num w:numId="29">
    <w:abstractNumId w:val="18"/>
  </w:num>
  <w:num w:numId="30">
    <w:abstractNumId w:val="17"/>
  </w:num>
  <w:num w:numId="31">
    <w:abstractNumId w:val="16"/>
  </w:num>
  <w:num w:numId="32">
    <w:abstractNumId w:val="15"/>
  </w:num>
  <w:num w:numId="33">
    <w:abstractNumId w:val="14"/>
  </w:num>
  <w:num w:numId="34">
    <w:abstractNumId w:val="13"/>
  </w:num>
  <w:num w:numId="35">
    <w:abstractNumId w:val="12"/>
  </w:num>
  <w:num w:numId="36">
    <w:abstractNumId w:val="11"/>
  </w:num>
  <w:num w:numId="37">
    <w:abstractNumId w:val="10"/>
  </w:num>
  <w:num w:numId="38">
    <w:abstractNumId w:val="9"/>
  </w:num>
  <w:num w:numId="39">
    <w:abstractNumId w:val="8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48"/>
  </w:num>
  <w:num w:numId="49">
    <w:abstractNumId w:val="47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59"/>
    <w:rsid w:val="000116C8"/>
    <w:rsid w:val="000664C4"/>
    <w:rsid w:val="000D795D"/>
    <w:rsid w:val="001227CD"/>
    <w:rsid w:val="001A59CB"/>
    <w:rsid w:val="001B3763"/>
    <w:rsid w:val="002155D0"/>
    <w:rsid w:val="00276243"/>
    <w:rsid w:val="00293692"/>
    <w:rsid w:val="002A4D74"/>
    <w:rsid w:val="002D63C0"/>
    <w:rsid w:val="00325B71"/>
    <w:rsid w:val="00326AD8"/>
    <w:rsid w:val="00330D9D"/>
    <w:rsid w:val="0039447D"/>
    <w:rsid w:val="003A262E"/>
    <w:rsid w:val="003B4BAE"/>
    <w:rsid w:val="00455038"/>
    <w:rsid w:val="00456B58"/>
    <w:rsid w:val="004841AE"/>
    <w:rsid w:val="004C41F6"/>
    <w:rsid w:val="004D655D"/>
    <w:rsid w:val="00531C14"/>
    <w:rsid w:val="005932CB"/>
    <w:rsid w:val="005F0D9F"/>
    <w:rsid w:val="005F71C3"/>
    <w:rsid w:val="006040E7"/>
    <w:rsid w:val="006153A2"/>
    <w:rsid w:val="006263B6"/>
    <w:rsid w:val="00643E59"/>
    <w:rsid w:val="00672B7E"/>
    <w:rsid w:val="00721F97"/>
    <w:rsid w:val="007333CD"/>
    <w:rsid w:val="00735624"/>
    <w:rsid w:val="0075449C"/>
    <w:rsid w:val="00776848"/>
    <w:rsid w:val="007B39F9"/>
    <w:rsid w:val="007E1B78"/>
    <w:rsid w:val="007E5653"/>
    <w:rsid w:val="008C6A50"/>
    <w:rsid w:val="008D15E3"/>
    <w:rsid w:val="009A5332"/>
    <w:rsid w:val="009A5CFF"/>
    <w:rsid w:val="00A65F6A"/>
    <w:rsid w:val="00A95FD9"/>
    <w:rsid w:val="00B13884"/>
    <w:rsid w:val="00B7371B"/>
    <w:rsid w:val="00B8786F"/>
    <w:rsid w:val="00BB281C"/>
    <w:rsid w:val="00BE187C"/>
    <w:rsid w:val="00BF2C1A"/>
    <w:rsid w:val="00C21733"/>
    <w:rsid w:val="00C65350"/>
    <w:rsid w:val="00C92CF0"/>
    <w:rsid w:val="00C971C3"/>
    <w:rsid w:val="00D774A5"/>
    <w:rsid w:val="00D90BDE"/>
    <w:rsid w:val="00DB7079"/>
    <w:rsid w:val="00DD36D0"/>
    <w:rsid w:val="00E00FF8"/>
    <w:rsid w:val="00E72529"/>
    <w:rsid w:val="00EB22FE"/>
    <w:rsid w:val="00EB3D91"/>
    <w:rsid w:val="00ED6BDC"/>
    <w:rsid w:val="00F31BD1"/>
    <w:rsid w:val="00F8723A"/>
    <w:rsid w:val="00FA1F40"/>
    <w:rsid w:val="00FB734B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3618E3"/>
  <w14:defaultImageDpi w14:val="0"/>
  <w15:docId w15:val="{B0035284-C6E4-4C49-8A1D-6DEBDCFF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spacing w:before="69"/>
      <w:ind w:left="1052"/>
      <w:outlineLvl w:val="0"/>
    </w:pPr>
    <w:rPr>
      <w:rFonts w:ascii="Bookman Old Style" w:hAnsi="Bookman Old Style" w:cs="Bookman Old Style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Pr>
      <w:rFonts w:ascii="Book Antiqua" w:hAnsi="Book Antiqua" w:cs="Book Antiqua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HelveticaNeueLT Pro 55 Roman" w:hAnsi="HelveticaNeueLT Pro 55 Roman" w:cs="HelveticaNeueLT Pro 55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5"/>
      <w:ind w:left="1062" w:hanging="221"/>
    </w:pPr>
    <w:rPr>
      <w:rFonts w:ascii="Book Antiqua" w:hAnsi="Book Antiqua" w:cs="Book Antiqua"/>
    </w:rPr>
  </w:style>
  <w:style w:type="paragraph" w:customStyle="1" w:styleId="TableParagraph">
    <w:name w:val="Table Paragraph"/>
    <w:basedOn w:val="Normalny"/>
    <w:uiPriority w:val="1"/>
    <w:qFormat/>
    <w:pPr>
      <w:ind w:left="282" w:hanging="166"/>
    </w:pPr>
  </w:style>
  <w:style w:type="paragraph" w:styleId="Nagwek">
    <w:name w:val="header"/>
    <w:basedOn w:val="Normalny"/>
    <w:link w:val="Nagwek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AD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325B71"/>
    <w:rPr>
      <w:color w:val="808080"/>
    </w:rPr>
  </w:style>
  <w:style w:type="paragraph" w:customStyle="1" w:styleId="stopkaSc">
    <w:name w:val="stopka_Sc"/>
    <w:basedOn w:val="Stopka"/>
    <w:link w:val="stopkaScZnak"/>
    <w:qFormat/>
    <w:rsid w:val="00BE187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  <w:adjustRightInd/>
    </w:pPr>
    <w:rPr>
      <w:rFonts w:eastAsiaTheme="minorHAnsi" w:cs="Times New Roman"/>
      <w:sz w:val="16"/>
      <w:szCs w:val="16"/>
      <w:lang w:val="en-US" w:eastAsia="en-US"/>
    </w:rPr>
  </w:style>
  <w:style w:type="character" w:customStyle="1" w:styleId="stopkaScZnak">
    <w:name w:val="stopka_Sc Znak"/>
    <w:basedOn w:val="StopkaZnak"/>
    <w:link w:val="stopkaSc"/>
    <w:rsid w:val="00BE187C"/>
    <w:rPr>
      <w:rFonts w:ascii="HelveticaNeueLT Pro 55 Roman" w:eastAsiaTheme="minorHAnsi" w:hAnsi="HelveticaNeueLT Pro 55 Roman" w:cs="Times New Roman"/>
      <w:sz w:val="16"/>
      <w:szCs w:val="16"/>
      <w:lang w:val="en-US" w:eastAsia="en-US"/>
    </w:rPr>
  </w:style>
  <w:style w:type="character" w:customStyle="1" w:styleId="ui-provider">
    <w:name w:val="ui-provider"/>
    <w:basedOn w:val="Domylnaczcionkaakapitu"/>
    <w:rsid w:val="007B39F9"/>
  </w:style>
  <w:style w:type="paragraph" w:styleId="Tekstkomentarza">
    <w:name w:val="annotation text"/>
    <w:basedOn w:val="Normalny"/>
    <w:link w:val="TekstkomentarzaZnak"/>
    <w:semiHidden/>
    <w:unhideWhenUsed/>
    <w:rsid w:val="003944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9447D"/>
    <w:rPr>
      <w:rFonts w:ascii="HelveticaNeueLT Pro 55 Roman" w:hAnsi="HelveticaNeueLT Pro 55 Roman" w:cs="HelveticaNeueLT Pro 55 Roman"/>
      <w:sz w:val="20"/>
      <w:szCs w:val="20"/>
    </w:rPr>
  </w:style>
  <w:style w:type="character" w:styleId="Pogrubienie">
    <w:name w:val="Strong"/>
    <w:uiPriority w:val="22"/>
    <w:qFormat/>
    <w:rsid w:val="003944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025DBEB5FB74B99384C138DFCB22E" ma:contentTypeVersion="18" ma:contentTypeDescription="Create a new document." ma:contentTypeScope="" ma:versionID="9672f1a031d0fc6a9e9ea0e3decca63a">
  <xsd:schema xmlns:xsd="http://www.w3.org/2001/XMLSchema" xmlns:xs="http://www.w3.org/2001/XMLSchema" xmlns:p="http://schemas.microsoft.com/office/2006/metadata/properties" xmlns:ns3="b2dd743d-83e5-4c75-a913-3969d6f3b46f" xmlns:ns4="97050ee8-fcda-4515-854d-c14c31cd3f3a" targetNamespace="http://schemas.microsoft.com/office/2006/metadata/properties" ma:root="true" ma:fieldsID="62c66fec2b6ebbd785fbe49eb801a640" ns3:_="" ns4:_="">
    <xsd:import namespace="b2dd743d-83e5-4c75-a913-3969d6f3b46f"/>
    <xsd:import namespace="97050ee8-fcda-4515-854d-c14c31cd3f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d743d-83e5-4c75-a913-3969d6f3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50ee8-fcda-4515-854d-c14c31cd3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050ee8-fcda-4515-854d-c14c31cd3f3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70133-D86D-43DF-A2FE-E838953F5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d743d-83e5-4c75-a913-3969d6f3b46f"/>
    <ds:schemaRef ds:uri="97050ee8-fcda-4515-854d-c14c31cd3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B1F44F-DA6E-4A7B-8AF6-A3BC4CAC8A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C4B18-5F25-4109-9D6B-325721A46E0A}">
  <ds:schemaRefs>
    <ds:schemaRef ds:uri="http://schemas.microsoft.com/office/2006/metadata/properties"/>
    <ds:schemaRef ds:uri="http://schemas.microsoft.com/office/infopath/2007/PartnerControls"/>
    <ds:schemaRef ds:uri="97050ee8-fcda-4515-854d-c14c31cd3f3a"/>
  </ds:schemaRefs>
</ds:datastoreItem>
</file>

<file path=customXml/itemProps4.xml><?xml version="1.0" encoding="utf-8"?>
<ds:datastoreItem xmlns:ds="http://schemas.openxmlformats.org/officeDocument/2006/customXml" ds:itemID="{F1A98349-D095-4CD8-AE09-276E3DA8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4897</Words>
  <Characters>29384</Characters>
  <Application>Microsoft Office Word</Application>
  <DocSecurity>0</DocSecurity>
  <Lines>244</Lines>
  <Paragraphs>68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066407 OF1 KN_PSO_ZP</vt:lpstr>
      <vt:lpstr>066407 OF1 KN_PSO_ZP</vt:lpstr>
    </vt:vector>
  </TitlesOfParts>
  <Company/>
  <LinksUpToDate>false</LinksUpToDate>
  <CharactersWithSpaces>34213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066407 OF1 KN_PSO_ZP</dc:title>
  <dc:subject/>
  <dc:creator>d.okulewicz</dc:creator>
  <cp:keywords/>
  <dc:description/>
  <cp:lastModifiedBy>Dell</cp:lastModifiedBy>
  <cp:revision>2</cp:revision>
  <dcterms:created xsi:type="dcterms:W3CDTF">2025-04-22T21:09:00Z</dcterms:created>
  <dcterms:modified xsi:type="dcterms:W3CDTF">2025-04-22T21:09:00Z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2.1.2.0</vt:lpwstr>
  </property>
  <property fmtid="{D5CDD505-2E9C-101B-9397-08002B2CF9AE}" pid="3" name="ContentTypeId">
    <vt:lpwstr>0x0101008F0025DBEB5FB74B99384C138DFCB22E</vt:lpwstr>
  </property>
</Properties>
</file>